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3BA1C" w14:textId="2589FF1E" w:rsidR="00D827A0" w:rsidRPr="00144783" w:rsidRDefault="00D827A0" w:rsidP="00D827A0">
      <w:pPr>
        <w:jc w:val="center"/>
        <w:rPr>
          <w:rFonts w:ascii="Times New Roman" w:hAnsi="Times New Roman" w:cs="Times New Roman"/>
          <w:sz w:val="28"/>
          <w:szCs w:val="28"/>
          <w:u w:val="single"/>
        </w:rPr>
      </w:pPr>
      <w:r w:rsidRPr="00144783">
        <w:rPr>
          <w:rFonts w:ascii="Times New Roman" w:hAnsi="Times New Roman" w:cs="Times New Roman"/>
          <w:sz w:val="28"/>
          <w:szCs w:val="28"/>
          <w:u w:val="single"/>
        </w:rPr>
        <w:t xml:space="preserve">Minutes of </w:t>
      </w:r>
      <w:r w:rsidR="00CE7F18" w:rsidRPr="00144783">
        <w:rPr>
          <w:rFonts w:ascii="Times New Roman" w:hAnsi="Times New Roman" w:cs="Times New Roman"/>
          <w:sz w:val="28"/>
          <w:szCs w:val="28"/>
          <w:u w:val="single"/>
        </w:rPr>
        <w:t>the</w:t>
      </w:r>
      <w:r w:rsidR="00640EC2">
        <w:rPr>
          <w:rFonts w:ascii="Times New Roman" w:hAnsi="Times New Roman" w:cs="Times New Roman"/>
          <w:sz w:val="28"/>
          <w:szCs w:val="28"/>
          <w:u w:val="single"/>
        </w:rPr>
        <w:t xml:space="preserve"> </w:t>
      </w:r>
      <w:r w:rsidRPr="00144783">
        <w:rPr>
          <w:rFonts w:ascii="Times New Roman" w:hAnsi="Times New Roman" w:cs="Times New Roman"/>
          <w:sz w:val="28"/>
          <w:szCs w:val="28"/>
          <w:u w:val="single"/>
        </w:rPr>
        <w:t xml:space="preserve">Meeting of Prees Parish Council held on </w:t>
      </w:r>
      <w:r w:rsidR="00CE7F18" w:rsidRPr="00144783">
        <w:rPr>
          <w:rFonts w:ascii="Times New Roman" w:hAnsi="Times New Roman" w:cs="Times New Roman"/>
          <w:sz w:val="28"/>
          <w:szCs w:val="28"/>
          <w:u w:val="single"/>
        </w:rPr>
        <w:t>Tuesday</w:t>
      </w:r>
      <w:r w:rsidR="005262A3">
        <w:rPr>
          <w:rFonts w:ascii="Times New Roman" w:hAnsi="Times New Roman" w:cs="Times New Roman"/>
          <w:sz w:val="28"/>
          <w:szCs w:val="28"/>
          <w:u w:val="single"/>
        </w:rPr>
        <w:t xml:space="preserve"> September 27</w:t>
      </w:r>
      <w:r w:rsidR="005262A3" w:rsidRPr="005262A3">
        <w:rPr>
          <w:rFonts w:ascii="Times New Roman" w:hAnsi="Times New Roman" w:cs="Times New Roman"/>
          <w:sz w:val="28"/>
          <w:szCs w:val="28"/>
          <w:u w:val="single"/>
          <w:vertAlign w:val="superscript"/>
        </w:rPr>
        <w:t>th</w:t>
      </w:r>
      <w:r w:rsidR="00CB17FB">
        <w:rPr>
          <w:rFonts w:ascii="Times New Roman" w:hAnsi="Times New Roman" w:cs="Times New Roman"/>
          <w:sz w:val="28"/>
          <w:szCs w:val="28"/>
          <w:u w:val="single"/>
        </w:rPr>
        <w:t xml:space="preserve"> </w:t>
      </w:r>
      <w:r w:rsidRPr="00144783">
        <w:rPr>
          <w:rFonts w:ascii="Times New Roman" w:hAnsi="Times New Roman" w:cs="Times New Roman"/>
          <w:sz w:val="28"/>
          <w:szCs w:val="28"/>
          <w:u w:val="single"/>
        </w:rPr>
        <w:t>20</w:t>
      </w:r>
      <w:r w:rsidR="00424767" w:rsidRPr="00144783">
        <w:rPr>
          <w:rFonts w:ascii="Times New Roman" w:hAnsi="Times New Roman" w:cs="Times New Roman"/>
          <w:sz w:val="28"/>
          <w:szCs w:val="28"/>
          <w:u w:val="single"/>
        </w:rPr>
        <w:t>2</w:t>
      </w:r>
      <w:r w:rsidR="003A59BA" w:rsidRPr="00144783">
        <w:rPr>
          <w:rFonts w:ascii="Times New Roman" w:hAnsi="Times New Roman" w:cs="Times New Roman"/>
          <w:sz w:val="28"/>
          <w:szCs w:val="28"/>
          <w:u w:val="single"/>
        </w:rPr>
        <w:t>2</w:t>
      </w:r>
    </w:p>
    <w:p w14:paraId="2E9E4F47" w14:textId="60368E3C" w:rsidR="00B47D78" w:rsidRDefault="00D827A0" w:rsidP="00B449FE">
      <w:pPr>
        <w:jc w:val="center"/>
        <w:rPr>
          <w:rFonts w:ascii="Times New Roman" w:hAnsi="Times New Roman" w:cs="Times New Roman"/>
          <w:sz w:val="28"/>
          <w:szCs w:val="28"/>
          <w:u w:val="single"/>
        </w:rPr>
      </w:pPr>
      <w:r w:rsidRPr="00144783">
        <w:rPr>
          <w:rFonts w:ascii="Times New Roman" w:hAnsi="Times New Roman" w:cs="Times New Roman"/>
          <w:sz w:val="28"/>
          <w:szCs w:val="28"/>
          <w:u w:val="single"/>
        </w:rPr>
        <w:t xml:space="preserve"> at 7.00 pm </w:t>
      </w:r>
      <w:r w:rsidR="00650570" w:rsidRPr="00144783">
        <w:rPr>
          <w:rFonts w:ascii="Times New Roman" w:hAnsi="Times New Roman" w:cs="Times New Roman"/>
          <w:sz w:val="28"/>
          <w:szCs w:val="28"/>
          <w:u w:val="single"/>
        </w:rPr>
        <w:t xml:space="preserve">in </w:t>
      </w:r>
      <w:r w:rsidR="00B449FE">
        <w:rPr>
          <w:rFonts w:ascii="Times New Roman" w:hAnsi="Times New Roman" w:cs="Times New Roman"/>
          <w:sz w:val="28"/>
          <w:szCs w:val="28"/>
          <w:u w:val="single"/>
        </w:rPr>
        <w:t xml:space="preserve">Prees </w:t>
      </w:r>
      <w:r w:rsidR="00650570" w:rsidRPr="00144783">
        <w:rPr>
          <w:rFonts w:ascii="Times New Roman" w:hAnsi="Times New Roman" w:cs="Times New Roman"/>
          <w:sz w:val="28"/>
          <w:szCs w:val="28"/>
          <w:u w:val="single"/>
        </w:rPr>
        <w:t>Village Hal</w:t>
      </w:r>
      <w:r w:rsidR="00B449FE">
        <w:rPr>
          <w:rFonts w:ascii="Times New Roman" w:hAnsi="Times New Roman" w:cs="Times New Roman"/>
          <w:sz w:val="28"/>
          <w:szCs w:val="28"/>
          <w:u w:val="single"/>
        </w:rPr>
        <w:t>l</w:t>
      </w:r>
    </w:p>
    <w:p w14:paraId="2E027E46" w14:textId="30B31E9E" w:rsidR="00D827A0" w:rsidRPr="00962AE3" w:rsidRDefault="00D827A0" w:rsidP="00D827A0">
      <w:pPr>
        <w:rPr>
          <w:rFonts w:ascii="Times New Roman" w:hAnsi="Times New Roman" w:cs="Times New Roman"/>
          <w:sz w:val="24"/>
          <w:szCs w:val="24"/>
          <w:u w:val="single"/>
        </w:rPr>
      </w:pPr>
    </w:p>
    <w:p w14:paraId="047EDDD2" w14:textId="2D430125" w:rsidR="001B2CE5" w:rsidRPr="00144783" w:rsidRDefault="00D827A0" w:rsidP="00D827A0">
      <w:pPr>
        <w:rPr>
          <w:rFonts w:ascii="Times New Roman" w:hAnsi="Times New Roman" w:cs="Times New Roman"/>
          <w:sz w:val="24"/>
          <w:szCs w:val="24"/>
        </w:rPr>
      </w:pPr>
      <w:r w:rsidRPr="00144783">
        <w:rPr>
          <w:rFonts w:ascii="Times New Roman" w:hAnsi="Times New Roman" w:cs="Times New Roman"/>
          <w:sz w:val="24"/>
          <w:szCs w:val="24"/>
        </w:rPr>
        <w:t>Present were</w:t>
      </w:r>
      <w:r w:rsidR="00426A1B">
        <w:rPr>
          <w:rFonts w:ascii="Times New Roman" w:hAnsi="Times New Roman" w:cs="Times New Roman"/>
          <w:sz w:val="24"/>
          <w:szCs w:val="24"/>
        </w:rPr>
        <w:t xml:space="preserve"> Cllr</w:t>
      </w:r>
      <w:r w:rsidR="00B51A95">
        <w:rPr>
          <w:rFonts w:ascii="Times New Roman" w:hAnsi="Times New Roman" w:cs="Times New Roman"/>
          <w:sz w:val="24"/>
          <w:szCs w:val="24"/>
        </w:rPr>
        <w:t xml:space="preserve"> </w:t>
      </w:r>
      <w:r w:rsidR="00897665">
        <w:rPr>
          <w:rFonts w:ascii="Times New Roman" w:hAnsi="Times New Roman" w:cs="Times New Roman"/>
          <w:sz w:val="24"/>
          <w:szCs w:val="24"/>
        </w:rPr>
        <w:t xml:space="preserve">R Hirons; </w:t>
      </w:r>
      <w:proofErr w:type="spellStart"/>
      <w:r w:rsidR="00F55E7C" w:rsidRPr="00962181">
        <w:rPr>
          <w:rFonts w:ascii="Times New Roman" w:hAnsi="Times New Roman" w:cs="Times New Roman"/>
          <w:sz w:val="24"/>
          <w:szCs w:val="24"/>
        </w:rPr>
        <w:t>Mrs</w:t>
      </w:r>
      <w:proofErr w:type="spellEnd"/>
      <w:r w:rsidR="00F55E7C" w:rsidRPr="00962181">
        <w:rPr>
          <w:rFonts w:ascii="Times New Roman" w:hAnsi="Times New Roman" w:cs="Times New Roman"/>
          <w:sz w:val="24"/>
          <w:szCs w:val="24"/>
        </w:rPr>
        <w:t xml:space="preserve"> B </w:t>
      </w:r>
      <w:r w:rsidR="006341AC" w:rsidRPr="00962181">
        <w:rPr>
          <w:rFonts w:ascii="Times New Roman" w:hAnsi="Times New Roman" w:cs="Times New Roman"/>
          <w:sz w:val="24"/>
          <w:szCs w:val="24"/>
        </w:rPr>
        <w:t>Finch;</w:t>
      </w:r>
      <w:r w:rsidR="00444F53" w:rsidRPr="00962181">
        <w:rPr>
          <w:rFonts w:ascii="Times New Roman" w:hAnsi="Times New Roman" w:cs="Times New Roman"/>
          <w:sz w:val="24"/>
          <w:szCs w:val="24"/>
        </w:rPr>
        <w:t xml:space="preserve"> </w:t>
      </w:r>
      <w:proofErr w:type="spellStart"/>
      <w:r w:rsidR="00B61175">
        <w:rPr>
          <w:rFonts w:ascii="Times New Roman" w:hAnsi="Times New Roman" w:cs="Times New Roman"/>
          <w:sz w:val="24"/>
          <w:szCs w:val="24"/>
        </w:rPr>
        <w:t>Mrs</w:t>
      </w:r>
      <w:proofErr w:type="spellEnd"/>
      <w:r w:rsidR="00B61175">
        <w:rPr>
          <w:rFonts w:ascii="Times New Roman" w:hAnsi="Times New Roman" w:cs="Times New Roman"/>
          <w:sz w:val="24"/>
          <w:szCs w:val="24"/>
        </w:rPr>
        <w:t xml:space="preserve"> S Jones; </w:t>
      </w:r>
      <w:r w:rsidR="00897665">
        <w:rPr>
          <w:rFonts w:ascii="Times New Roman" w:hAnsi="Times New Roman" w:cs="Times New Roman"/>
          <w:sz w:val="24"/>
          <w:szCs w:val="24"/>
        </w:rPr>
        <w:t xml:space="preserve">J </w:t>
      </w:r>
      <w:r w:rsidR="00B61175">
        <w:rPr>
          <w:rFonts w:ascii="Times New Roman" w:hAnsi="Times New Roman" w:cs="Times New Roman"/>
          <w:sz w:val="24"/>
          <w:szCs w:val="24"/>
        </w:rPr>
        <w:t>Allen</w:t>
      </w:r>
      <w:r w:rsidR="00426A1B">
        <w:rPr>
          <w:rFonts w:ascii="Times New Roman" w:hAnsi="Times New Roman" w:cs="Times New Roman"/>
          <w:sz w:val="24"/>
          <w:szCs w:val="24"/>
        </w:rPr>
        <w:t xml:space="preserve"> </w:t>
      </w:r>
      <w:r w:rsidR="00B51A95">
        <w:rPr>
          <w:rFonts w:ascii="Times New Roman" w:hAnsi="Times New Roman" w:cs="Times New Roman"/>
          <w:sz w:val="24"/>
          <w:szCs w:val="24"/>
        </w:rPr>
        <w:t xml:space="preserve">and </w:t>
      </w:r>
      <w:r w:rsidR="00897665">
        <w:rPr>
          <w:rFonts w:ascii="Times New Roman" w:hAnsi="Times New Roman" w:cs="Times New Roman"/>
          <w:sz w:val="24"/>
          <w:szCs w:val="24"/>
        </w:rPr>
        <w:t xml:space="preserve">R List.  Cllr </w:t>
      </w:r>
      <w:proofErr w:type="spellStart"/>
      <w:r w:rsidR="00897665">
        <w:rPr>
          <w:rFonts w:ascii="Times New Roman" w:hAnsi="Times New Roman" w:cs="Times New Roman"/>
          <w:sz w:val="24"/>
          <w:szCs w:val="24"/>
        </w:rPr>
        <w:t>Mrs</w:t>
      </w:r>
      <w:proofErr w:type="spellEnd"/>
      <w:r w:rsidR="00897665">
        <w:rPr>
          <w:rFonts w:ascii="Times New Roman" w:hAnsi="Times New Roman" w:cs="Times New Roman"/>
          <w:sz w:val="24"/>
          <w:szCs w:val="24"/>
        </w:rPr>
        <w:t xml:space="preserve"> S Short attended for </w:t>
      </w:r>
      <w:r w:rsidR="00032945">
        <w:rPr>
          <w:rFonts w:ascii="Times New Roman" w:hAnsi="Times New Roman" w:cs="Times New Roman"/>
          <w:sz w:val="24"/>
          <w:szCs w:val="24"/>
        </w:rPr>
        <w:t xml:space="preserve">the first </w:t>
      </w:r>
      <w:r w:rsidR="00897665">
        <w:rPr>
          <w:rFonts w:ascii="Times New Roman" w:hAnsi="Times New Roman" w:cs="Times New Roman"/>
          <w:sz w:val="24"/>
          <w:szCs w:val="24"/>
        </w:rPr>
        <w:t xml:space="preserve">part of the meeting.  </w:t>
      </w:r>
      <w:r w:rsidR="00B51A95">
        <w:rPr>
          <w:rFonts w:ascii="Times New Roman" w:hAnsi="Times New Roman" w:cs="Times New Roman"/>
          <w:sz w:val="24"/>
          <w:szCs w:val="24"/>
        </w:rPr>
        <w:t xml:space="preserve"> </w:t>
      </w:r>
      <w:proofErr w:type="spellStart"/>
      <w:r w:rsidR="004B0392" w:rsidRPr="00144783">
        <w:rPr>
          <w:rFonts w:ascii="Times New Roman" w:hAnsi="Times New Roman" w:cs="Times New Roman"/>
          <w:sz w:val="24"/>
          <w:szCs w:val="24"/>
        </w:rPr>
        <w:t>Mrs</w:t>
      </w:r>
      <w:proofErr w:type="spellEnd"/>
      <w:r w:rsidR="004B0392" w:rsidRPr="00144783">
        <w:rPr>
          <w:rFonts w:ascii="Times New Roman" w:hAnsi="Times New Roman" w:cs="Times New Roman"/>
          <w:sz w:val="24"/>
          <w:szCs w:val="24"/>
        </w:rPr>
        <w:t xml:space="preserve"> K Sieloff</w:t>
      </w:r>
      <w:r w:rsidR="00FF5209" w:rsidRPr="00144783">
        <w:rPr>
          <w:rFonts w:ascii="Times New Roman" w:hAnsi="Times New Roman" w:cs="Times New Roman"/>
          <w:sz w:val="24"/>
          <w:szCs w:val="24"/>
        </w:rPr>
        <w:t xml:space="preserve">, </w:t>
      </w:r>
      <w:r w:rsidR="001D0704" w:rsidRPr="00144783">
        <w:rPr>
          <w:rFonts w:ascii="Times New Roman" w:hAnsi="Times New Roman" w:cs="Times New Roman"/>
          <w:sz w:val="24"/>
          <w:szCs w:val="24"/>
        </w:rPr>
        <w:t>clerk to the Parish Council</w:t>
      </w:r>
      <w:r w:rsidR="00897665">
        <w:rPr>
          <w:rFonts w:ascii="Times New Roman" w:hAnsi="Times New Roman" w:cs="Times New Roman"/>
          <w:sz w:val="24"/>
          <w:szCs w:val="24"/>
        </w:rPr>
        <w:t xml:space="preserve"> was also present</w:t>
      </w:r>
      <w:r w:rsidR="005341B9">
        <w:rPr>
          <w:rFonts w:ascii="Times New Roman" w:hAnsi="Times New Roman" w:cs="Times New Roman"/>
          <w:sz w:val="24"/>
          <w:szCs w:val="24"/>
        </w:rPr>
        <w:t xml:space="preserve"> </w:t>
      </w:r>
      <w:r w:rsidR="00897665">
        <w:rPr>
          <w:rFonts w:ascii="Times New Roman" w:hAnsi="Times New Roman" w:cs="Times New Roman"/>
          <w:sz w:val="24"/>
          <w:szCs w:val="24"/>
        </w:rPr>
        <w:t xml:space="preserve">along with </w:t>
      </w:r>
      <w:r w:rsidR="00897665" w:rsidRPr="00C83D8E">
        <w:rPr>
          <w:rFonts w:ascii="Times New Roman" w:hAnsi="Times New Roman" w:cs="Times New Roman"/>
          <w:sz w:val="24"/>
          <w:szCs w:val="24"/>
        </w:rPr>
        <w:t>three</w:t>
      </w:r>
      <w:r w:rsidR="00897665">
        <w:rPr>
          <w:rFonts w:ascii="Times New Roman" w:hAnsi="Times New Roman" w:cs="Times New Roman"/>
          <w:sz w:val="24"/>
          <w:szCs w:val="24"/>
        </w:rPr>
        <w:t xml:space="preserve"> members of the public</w:t>
      </w:r>
      <w:r w:rsidR="00B05D4C">
        <w:rPr>
          <w:rFonts w:ascii="Times New Roman" w:hAnsi="Times New Roman" w:cs="Times New Roman"/>
          <w:sz w:val="24"/>
          <w:szCs w:val="24"/>
        </w:rPr>
        <w:t xml:space="preserve"> and </w:t>
      </w:r>
      <w:proofErr w:type="spellStart"/>
      <w:r w:rsidR="00897665">
        <w:rPr>
          <w:rFonts w:ascii="Times New Roman" w:hAnsi="Times New Roman" w:cs="Times New Roman"/>
          <w:sz w:val="24"/>
          <w:szCs w:val="24"/>
        </w:rPr>
        <w:t>Mrs</w:t>
      </w:r>
      <w:proofErr w:type="spellEnd"/>
      <w:r w:rsidR="00897665">
        <w:rPr>
          <w:rFonts w:ascii="Times New Roman" w:hAnsi="Times New Roman" w:cs="Times New Roman"/>
          <w:sz w:val="24"/>
          <w:szCs w:val="24"/>
        </w:rPr>
        <w:t xml:space="preserve"> Julie </w:t>
      </w:r>
      <w:r w:rsidR="00263EDF">
        <w:rPr>
          <w:rFonts w:ascii="Times New Roman" w:hAnsi="Times New Roman" w:cs="Times New Roman"/>
          <w:sz w:val="24"/>
          <w:szCs w:val="24"/>
        </w:rPr>
        <w:t>Catterall</w:t>
      </w:r>
      <w:r w:rsidR="00897665">
        <w:rPr>
          <w:rFonts w:ascii="Times New Roman" w:hAnsi="Times New Roman" w:cs="Times New Roman"/>
          <w:sz w:val="24"/>
          <w:szCs w:val="24"/>
        </w:rPr>
        <w:t xml:space="preserve"> attended as a candidate for co-option to the Parish Council.</w:t>
      </w:r>
    </w:p>
    <w:p w14:paraId="6ADDAD9E" w14:textId="77777777" w:rsidR="008955F8" w:rsidRDefault="008955F8" w:rsidP="00A30A3B">
      <w:pPr>
        <w:pStyle w:val="NoSpacing"/>
        <w:rPr>
          <w:rFonts w:ascii="Times New Roman" w:hAnsi="Times New Roman" w:cs="Times New Roman"/>
          <w:b/>
          <w:bCs/>
          <w:sz w:val="24"/>
          <w:szCs w:val="24"/>
        </w:rPr>
      </w:pPr>
    </w:p>
    <w:p w14:paraId="6F40D3D5" w14:textId="1EBBC733" w:rsidR="00C640C6" w:rsidRDefault="0015184F" w:rsidP="00A30A3B">
      <w:pPr>
        <w:pStyle w:val="NoSpacing"/>
        <w:rPr>
          <w:rFonts w:ascii="Times New Roman" w:hAnsi="Times New Roman" w:cs="Times New Roman"/>
          <w:sz w:val="24"/>
          <w:szCs w:val="24"/>
        </w:rPr>
      </w:pPr>
      <w:r>
        <w:rPr>
          <w:rFonts w:ascii="Times New Roman" w:hAnsi="Times New Roman" w:cs="Times New Roman"/>
          <w:b/>
          <w:bCs/>
          <w:sz w:val="24"/>
          <w:szCs w:val="24"/>
        </w:rPr>
        <w:t>1</w:t>
      </w:r>
      <w:r w:rsidR="00897665">
        <w:rPr>
          <w:rFonts w:ascii="Times New Roman" w:hAnsi="Times New Roman" w:cs="Times New Roman"/>
          <w:b/>
          <w:bCs/>
          <w:sz w:val="24"/>
          <w:szCs w:val="24"/>
        </w:rPr>
        <w:t>17</w:t>
      </w:r>
      <w:r w:rsidR="00A30A3B">
        <w:rPr>
          <w:rFonts w:ascii="Times New Roman" w:hAnsi="Times New Roman" w:cs="Times New Roman"/>
          <w:b/>
          <w:bCs/>
          <w:sz w:val="24"/>
          <w:szCs w:val="24"/>
        </w:rPr>
        <w:t>/</w:t>
      </w:r>
      <w:r w:rsidR="005C64E2" w:rsidRPr="00F659D6">
        <w:rPr>
          <w:rFonts w:ascii="Times New Roman" w:hAnsi="Times New Roman" w:cs="Times New Roman"/>
          <w:b/>
          <w:bCs/>
          <w:sz w:val="24"/>
          <w:szCs w:val="24"/>
        </w:rPr>
        <w:t>22</w:t>
      </w:r>
      <w:r w:rsidR="005C64E2">
        <w:rPr>
          <w:rFonts w:ascii="Times New Roman" w:hAnsi="Times New Roman" w:cs="Times New Roman"/>
          <w:sz w:val="24"/>
          <w:szCs w:val="24"/>
        </w:rPr>
        <w:t xml:space="preserve">  </w:t>
      </w:r>
      <w:r w:rsidR="00295BCE">
        <w:rPr>
          <w:rFonts w:ascii="Times New Roman" w:hAnsi="Times New Roman" w:cs="Times New Roman"/>
          <w:sz w:val="24"/>
          <w:szCs w:val="24"/>
        </w:rPr>
        <w:t xml:space="preserve"> </w:t>
      </w:r>
      <w:r w:rsidR="007719C6">
        <w:rPr>
          <w:rFonts w:ascii="Times New Roman" w:hAnsi="Times New Roman" w:cs="Times New Roman"/>
          <w:sz w:val="24"/>
          <w:szCs w:val="24"/>
        </w:rPr>
        <w:t xml:space="preserve">Public Session.  A member of the public attended to bring his concerns about two planning applications on the Agenda to the Parish Council. </w:t>
      </w:r>
    </w:p>
    <w:p w14:paraId="24D5A82D" w14:textId="5BF67AAF" w:rsidR="007719C6" w:rsidRDefault="007719C6" w:rsidP="00A30A3B">
      <w:pPr>
        <w:pStyle w:val="NoSpacing"/>
        <w:rPr>
          <w:rFonts w:ascii="Times New Roman" w:hAnsi="Times New Roman" w:cs="Times New Roman"/>
          <w:sz w:val="24"/>
          <w:szCs w:val="24"/>
        </w:rPr>
      </w:pPr>
      <w:r>
        <w:rPr>
          <w:rFonts w:ascii="Times New Roman" w:hAnsi="Times New Roman" w:cs="Times New Roman"/>
          <w:sz w:val="24"/>
          <w:szCs w:val="24"/>
        </w:rPr>
        <w:t xml:space="preserve">Concerning 22/03974/FUL concerns were raised about flooding; the potential noise nuisance, the </w:t>
      </w:r>
      <w:proofErr w:type="gramStart"/>
      <w:r>
        <w:rPr>
          <w:rFonts w:ascii="Times New Roman" w:hAnsi="Times New Roman" w:cs="Times New Roman"/>
          <w:sz w:val="24"/>
          <w:szCs w:val="24"/>
        </w:rPr>
        <w:t>smells;  light</w:t>
      </w:r>
      <w:proofErr w:type="gramEnd"/>
      <w:r>
        <w:rPr>
          <w:rFonts w:ascii="Times New Roman" w:hAnsi="Times New Roman" w:cs="Times New Roman"/>
          <w:sz w:val="24"/>
          <w:szCs w:val="24"/>
        </w:rPr>
        <w:t xml:space="preserve"> pollution; unauthorised accesses installed and inappropriate materials proposed.</w:t>
      </w:r>
    </w:p>
    <w:p w14:paraId="4B290628" w14:textId="12408ACC" w:rsidR="007719C6" w:rsidRDefault="007719C6" w:rsidP="00A30A3B">
      <w:pPr>
        <w:pStyle w:val="NoSpacing"/>
        <w:rPr>
          <w:rFonts w:ascii="Times New Roman" w:hAnsi="Times New Roman" w:cs="Times New Roman"/>
          <w:sz w:val="24"/>
          <w:szCs w:val="24"/>
        </w:rPr>
      </w:pPr>
      <w:r w:rsidRPr="00032945">
        <w:rPr>
          <w:rFonts w:ascii="Times New Roman" w:hAnsi="Times New Roman" w:cs="Times New Roman"/>
          <w:sz w:val="24"/>
          <w:szCs w:val="24"/>
        </w:rPr>
        <w:t xml:space="preserve">With regards to 22/04210/VAR it was suggested that the original design fitted more easily into the landscape and that the </w:t>
      </w:r>
      <w:r w:rsidR="005D2A54" w:rsidRPr="00032945">
        <w:rPr>
          <w:rFonts w:ascii="Times New Roman" w:hAnsi="Times New Roman" w:cs="Times New Roman"/>
          <w:sz w:val="24"/>
          <w:szCs w:val="24"/>
        </w:rPr>
        <w:t xml:space="preserve">proposed </w:t>
      </w:r>
      <w:r w:rsidRPr="00032945">
        <w:rPr>
          <w:rFonts w:ascii="Times New Roman" w:hAnsi="Times New Roman" w:cs="Times New Roman"/>
          <w:sz w:val="24"/>
          <w:szCs w:val="24"/>
        </w:rPr>
        <w:t xml:space="preserve">substantial changes to the original </w:t>
      </w:r>
      <w:proofErr w:type="gramStart"/>
      <w:r w:rsidRPr="00032945">
        <w:rPr>
          <w:rFonts w:ascii="Times New Roman" w:hAnsi="Times New Roman" w:cs="Times New Roman"/>
          <w:sz w:val="24"/>
          <w:szCs w:val="24"/>
        </w:rPr>
        <w:t>design  were</w:t>
      </w:r>
      <w:proofErr w:type="gramEnd"/>
      <w:r w:rsidRPr="00032945">
        <w:rPr>
          <w:rFonts w:ascii="Times New Roman" w:hAnsi="Times New Roman" w:cs="Times New Roman"/>
          <w:sz w:val="24"/>
          <w:szCs w:val="24"/>
        </w:rPr>
        <w:t xml:space="preserve"> too great to be appropriately dealt with under a Variation. </w:t>
      </w:r>
      <w:r w:rsidR="008D5B78" w:rsidRPr="00032945">
        <w:rPr>
          <w:rFonts w:ascii="Times New Roman" w:hAnsi="Times New Roman" w:cs="Times New Roman"/>
          <w:sz w:val="24"/>
          <w:szCs w:val="24"/>
        </w:rPr>
        <w:t>Concerns were also raised about the installation of unauthorised access.</w:t>
      </w:r>
    </w:p>
    <w:p w14:paraId="70108BD7" w14:textId="237D0D9F" w:rsidR="00295BCE" w:rsidRPr="00F30F54" w:rsidRDefault="00DC2292" w:rsidP="00295BCE">
      <w:pPr>
        <w:pStyle w:val="NoSpacing"/>
        <w:rPr>
          <w:rFonts w:ascii="Times New Roman" w:hAnsi="Times New Roman" w:cs="Times New Roman"/>
          <w:bCs/>
          <w:sz w:val="24"/>
          <w:szCs w:val="24"/>
        </w:rPr>
      </w:pPr>
      <w:r>
        <w:rPr>
          <w:rFonts w:ascii="Times New Roman" w:hAnsi="Times New Roman" w:cs="Times New Roman"/>
          <w:b/>
          <w:bCs/>
          <w:sz w:val="24"/>
          <w:szCs w:val="24"/>
        </w:rPr>
        <w:t>1</w:t>
      </w:r>
      <w:r w:rsidR="00897665">
        <w:rPr>
          <w:rFonts w:ascii="Times New Roman" w:hAnsi="Times New Roman" w:cs="Times New Roman"/>
          <w:b/>
          <w:bCs/>
          <w:sz w:val="24"/>
          <w:szCs w:val="24"/>
        </w:rPr>
        <w:t>18</w:t>
      </w:r>
      <w:r w:rsidR="00295BCE" w:rsidRPr="00F659D6">
        <w:rPr>
          <w:rFonts w:ascii="Times New Roman" w:hAnsi="Times New Roman" w:cs="Times New Roman"/>
          <w:b/>
          <w:bCs/>
          <w:sz w:val="24"/>
          <w:szCs w:val="24"/>
        </w:rPr>
        <w:t>/22</w:t>
      </w:r>
      <w:r w:rsidR="00295BCE">
        <w:rPr>
          <w:rFonts w:ascii="Times New Roman" w:hAnsi="Times New Roman" w:cs="Times New Roman"/>
          <w:sz w:val="24"/>
          <w:szCs w:val="24"/>
        </w:rPr>
        <w:t xml:space="preserve">  </w:t>
      </w:r>
      <w:r w:rsidR="00640F4D">
        <w:rPr>
          <w:rFonts w:ascii="Times New Roman" w:hAnsi="Times New Roman" w:cs="Times New Roman"/>
          <w:sz w:val="24"/>
          <w:szCs w:val="24"/>
        </w:rPr>
        <w:t xml:space="preserve"> </w:t>
      </w:r>
      <w:r w:rsidR="00A30A3B">
        <w:rPr>
          <w:rFonts w:ascii="Times New Roman" w:hAnsi="Times New Roman" w:cs="Times New Roman"/>
          <w:sz w:val="24"/>
          <w:szCs w:val="24"/>
        </w:rPr>
        <w:t>Apologies received from</w:t>
      </w:r>
      <w:r w:rsidR="005E4708">
        <w:rPr>
          <w:rFonts w:ascii="Times New Roman" w:hAnsi="Times New Roman" w:cs="Times New Roman"/>
          <w:sz w:val="24"/>
          <w:szCs w:val="24"/>
        </w:rPr>
        <w:t xml:space="preserve"> Cllrs</w:t>
      </w:r>
      <w:r w:rsidR="00442C42">
        <w:rPr>
          <w:rFonts w:ascii="Times New Roman" w:hAnsi="Times New Roman" w:cs="Times New Roman"/>
          <w:sz w:val="24"/>
          <w:szCs w:val="24"/>
        </w:rPr>
        <w:t xml:space="preserve"> Mrs L Baer;</w:t>
      </w:r>
      <w:r w:rsidR="008D5B78">
        <w:rPr>
          <w:rFonts w:ascii="Times New Roman" w:hAnsi="Times New Roman" w:cs="Times New Roman"/>
          <w:sz w:val="24"/>
          <w:szCs w:val="24"/>
        </w:rPr>
        <w:t xml:space="preserve"> Mrs B Rainford;  J Whelan; M Lanham and  D Ladd.</w:t>
      </w:r>
    </w:p>
    <w:p w14:paraId="45D19D88" w14:textId="626FDD1A" w:rsidR="00295BCE" w:rsidRPr="00137A3C" w:rsidRDefault="00DC2292" w:rsidP="00295BCE">
      <w:pPr>
        <w:pStyle w:val="NoSpacing"/>
        <w:rPr>
          <w:rFonts w:ascii="Times New Roman" w:hAnsi="Times New Roman" w:cs="Times New Roman"/>
          <w:sz w:val="24"/>
          <w:szCs w:val="24"/>
        </w:rPr>
      </w:pPr>
      <w:r>
        <w:rPr>
          <w:rFonts w:ascii="Times New Roman" w:hAnsi="Times New Roman" w:cs="Times New Roman"/>
          <w:b/>
          <w:bCs/>
          <w:sz w:val="24"/>
          <w:szCs w:val="24"/>
        </w:rPr>
        <w:t>1</w:t>
      </w:r>
      <w:r w:rsidR="00897665">
        <w:rPr>
          <w:rFonts w:ascii="Times New Roman" w:hAnsi="Times New Roman" w:cs="Times New Roman"/>
          <w:b/>
          <w:bCs/>
          <w:sz w:val="24"/>
          <w:szCs w:val="24"/>
        </w:rPr>
        <w:t>19/</w:t>
      </w:r>
      <w:r w:rsidR="00DB7B67" w:rsidRPr="00F659D6">
        <w:rPr>
          <w:rFonts w:ascii="Times New Roman" w:hAnsi="Times New Roman" w:cs="Times New Roman"/>
          <w:b/>
          <w:bCs/>
          <w:sz w:val="24"/>
          <w:szCs w:val="24"/>
        </w:rPr>
        <w:t>22</w:t>
      </w:r>
      <w:r w:rsidR="00295BCE">
        <w:rPr>
          <w:rFonts w:ascii="Times New Roman" w:hAnsi="Times New Roman" w:cs="Times New Roman"/>
          <w:sz w:val="24"/>
          <w:szCs w:val="24"/>
        </w:rPr>
        <w:t xml:space="preserve">. </w:t>
      </w:r>
      <w:r w:rsidR="00855D45" w:rsidRPr="003B26CE">
        <w:rPr>
          <w:rFonts w:ascii="Times New Roman" w:hAnsi="Times New Roman" w:cs="Times New Roman"/>
          <w:sz w:val="24"/>
          <w:szCs w:val="24"/>
        </w:rPr>
        <w:t>Declaration of Interests.</w:t>
      </w:r>
      <w:r w:rsidR="003B26CE">
        <w:rPr>
          <w:rFonts w:ascii="Times New Roman" w:hAnsi="Times New Roman" w:cs="Times New Roman"/>
          <w:sz w:val="24"/>
          <w:szCs w:val="24"/>
        </w:rPr>
        <w:t xml:space="preserve"> </w:t>
      </w:r>
      <w:r w:rsidR="00640F4D">
        <w:rPr>
          <w:rFonts w:ascii="Times New Roman" w:hAnsi="Times New Roman" w:cs="Times New Roman"/>
          <w:sz w:val="24"/>
          <w:szCs w:val="24"/>
        </w:rPr>
        <w:t xml:space="preserve"> Cllr J </w:t>
      </w:r>
      <w:r w:rsidR="00254260">
        <w:rPr>
          <w:rFonts w:ascii="Times New Roman" w:hAnsi="Times New Roman" w:cs="Times New Roman"/>
          <w:sz w:val="24"/>
          <w:szCs w:val="24"/>
        </w:rPr>
        <w:t>Allen</w:t>
      </w:r>
      <w:r w:rsidR="00640F4D">
        <w:rPr>
          <w:rFonts w:ascii="Times New Roman" w:hAnsi="Times New Roman" w:cs="Times New Roman"/>
          <w:sz w:val="24"/>
          <w:szCs w:val="24"/>
        </w:rPr>
        <w:t xml:space="preserve"> declared a</w:t>
      </w:r>
      <w:r w:rsidR="005171D4">
        <w:rPr>
          <w:rFonts w:ascii="Times New Roman" w:hAnsi="Times New Roman" w:cs="Times New Roman"/>
          <w:sz w:val="24"/>
          <w:szCs w:val="24"/>
        </w:rPr>
        <w:t xml:space="preserve">n interest in planning application 22/04240/FUL as he is the applicant and Cllr Mrs B Finch declared an interest in planning application 22/04210/VAR. </w:t>
      </w:r>
      <w:r w:rsidR="000A03EB">
        <w:rPr>
          <w:rFonts w:ascii="Times New Roman" w:hAnsi="Times New Roman" w:cs="Times New Roman"/>
          <w:sz w:val="24"/>
          <w:szCs w:val="24"/>
        </w:rPr>
        <w:t xml:space="preserve"> </w:t>
      </w:r>
      <w:r w:rsidR="005171D4">
        <w:rPr>
          <w:rFonts w:ascii="Times New Roman" w:hAnsi="Times New Roman" w:cs="Times New Roman"/>
          <w:sz w:val="24"/>
          <w:szCs w:val="24"/>
        </w:rPr>
        <w:t>Both filled the relevant document.</w:t>
      </w:r>
    </w:p>
    <w:p w14:paraId="15954FF0" w14:textId="1A5DD18A" w:rsidR="00A30A3B" w:rsidRDefault="00254260" w:rsidP="00A30A3B">
      <w:pPr>
        <w:pStyle w:val="NoSpacing"/>
        <w:rPr>
          <w:rFonts w:ascii="Times New Roman" w:hAnsi="Times New Roman" w:cs="Times New Roman"/>
          <w:sz w:val="24"/>
          <w:szCs w:val="24"/>
        </w:rPr>
      </w:pPr>
      <w:r>
        <w:rPr>
          <w:rFonts w:ascii="Times New Roman" w:hAnsi="Times New Roman" w:cs="Times New Roman"/>
          <w:b/>
          <w:bCs/>
          <w:sz w:val="24"/>
          <w:szCs w:val="24"/>
        </w:rPr>
        <w:t>1</w:t>
      </w:r>
      <w:r w:rsidR="00897665">
        <w:rPr>
          <w:rFonts w:ascii="Times New Roman" w:hAnsi="Times New Roman" w:cs="Times New Roman"/>
          <w:b/>
          <w:bCs/>
          <w:sz w:val="24"/>
          <w:szCs w:val="24"/>
        </w:rPr>
        <w:t>20</w:t>
      </w:r>
      <w:r>
        <w:rPr>
          <w:rFonts w:ascii="Times New Roman" w:hAnsi="Times New Roman" w:cs="Times New Roman"/>
          <w:b/>
          <w:bCs/>
          <w:sz w:val="24"/>
          <w:szCs w:val="24"/>
        </w:rPr>
        <w:t>/</w:t>
      </w:r>
      <w:r w:rsidR="00204159" w:rsidRPr="00F659D6">
        <w:rPr>
          <w:rFonts w:ascii="Times New Roman" w:hAnsi="Times New Roman" w:cs="Times New Roman"/>
          <w:b/>
          <w:bCs/>
          <w:sz w:val="24"/>
          <w:szCs w:val="24"/>
        </w:rPr>
        <w:t>22</w:t>
      </w:r>
      <w:r w:rsidR="00204159">
        <w:rPr>
          <w:rFonts w:ascii="Times New Roman" w:hAnsi="Times New Roman" w:cs="Times New Roman"/>
          <w:sz w:val="24"/>
          <w:szCs w:val="24"/>
        </w:rPr>
        <w:t xml:space="preserve">   </w:t>
      </w:r>
      <w:r w:rsidR="00855D45">
        <w:rPr>
          <w:rFonts w:ascii="Times New Roman" w:hAnsi="Times New Roman" w:cs="Times New Roman"/>
          <w:sz w:val="24"/>
          <w:szCs w:val="24"/>
        </w:rPr>
        <w:t>Minutes.  The Minutes of the meeting held on</w:t>
      </w:r>
      <w:r w:rsidR="005171D4">
        <w:rPr>
          <w:rFonts w:ascii="Times New Roman" w:hAnsi="Times New Roman" w:cs="Times New Roman"/>
          <w:sz w:val="24"/>
          <w:szCs w:val="24"/>
        </w:rPr>
        <w:t xml:space="preserve"> August 18</w:t>
      </w:r>
      <w:r w:rsidR="00542EFC" w:rsidRPr="00542EFC">
        <w:rPr>
          <w:rFonts w:ascii="Times New Roman" w:hAnsi="Times New Roman" w:cs="Times New Roman"/>
          <w:sz w:val="24"/>
          <w:szCs w:val="24"/>
          <w:vertAlign w:val="superscript"/>
        </w:rPr>
        <w:t>th</w:t>
      </w:r>
      <w:r w:rsidR="00542EFC">
        <w:rPr>
          <w:rFonts w:ascii="Times New Roman" w:hAnsi="Times New Roman" w:cs="Times New Roman"/>
          <w:sz w:val="24"/>
          <w:szCs w:val="24"/>
        </w:rPr>
        <w:t xml:space="preserve"> </w:t>
      </w:r>
      <w:r w:rsidR="00855D45" w:rsidRPr="005341B9">
        <w:rPr>
          <w:rFonts w:ascii="Times New Roman" w:hAnsi="Times New Roman" w:cs="Times New Roman"/>
          <w:sz w:val="24"/>
          <w:szCs w:val="24"/>
        </w:rPr>
        <w:t>2</w:t>
      </w:r>
      <w:r w:rsidR="00855D45">
        <w:rPr>
          <w:rFonts w:ascii="Times New Roman" w:hAnsi="Times New Roman" w:cs="Times New Roman"/>
          <w:sz w:val="24"/>
          <w:szCs w:val="24"/>
        </w:rPr>
        <w:t xml:space="preserve">022 which had been previously circulated were agreed to be a true record.  Cllr </w:t>
      </w:r>
      <w:r w:rsidR="00542EFC">
        <w:rPr>
          <w:rFonts w:ascii="Times New Roman" w:hAnsi="Times New Roman" w:cs="Times New Roman"/>
          <w:sz w:val="24"/>
          <w:szCs w:val="24"/>
        </w:rPr>
        <w:t>J Allen</w:t>
      </w:r>
      <w:r w:rsidR="00855D45">
        <w:rPr>
          <w:rFonts w:ascii="Times New Roman" w:hAnsi="Times New Roman" w:cs="Times New Roman"/>
          <w:sz w:val="24"/>
          <w:szCs w:val="24"/>
        </w:rPr>
        <w:t xml:space="preserve"> proposed that they should be signed and this was seconded by Cllr </w:t>
      </w:r>
      <w:r>
        <w:rPr>
          <w:rFonts w:ascii="Times New Roman" w:hAnsi="Times New Roman" w:cs="Times New Roman"/>
          <w:sz w:val="24"/>
          <w:szCs w:val="24"/>
        </w:rPr>
        <w:t xml:space="preserve">Mrs S Jones.  </w:t>
      </w:r>
      <w:r w:rsidR="00855D45">
        <w:rPr>
          <w:rFonts w:ascii="Times New Roman" w:hAnsi="Times New Roman" w:cs="Times New Roman"/>
          <w:sz w:val="24"/>
          <w:szCs w:val="24"/>
        </w:rPr>
        <w:t xml:space="preserve">  All were in favour.</w:t>
      </w:r>
    </w:p>
    <w:p w14:paraId="4D51040E" w14:textId="2D318754" w:rsidR="00DD07CD" w:rsidRDefault="00254260" w:rsidP="00855D45">
      <w:pPr>
        <w:pStyle w:val="NoSpacing"/>
        <w:rPr>
          <w:rFonts w:ascii="Times New Roman" w:hAnsi="Times New Roman" w:cs="Times New Roman"/>
          <w:sz w:val="24"/>
          <w:szCs w:val="24"/>
        </w:rPr>
      </w:pPr>
      <w:r>
        <w:rPr>
          <w:rFonts w:ascii="Times New Roman" w:hAnsi="Times New Roman" w:cs="Times New Roman"/>
          <w:b/>
          <w:bCs/>
          <w:sz w:val="24"/>
          <w:szCs w:val="24"/>
        </w:rPr>
        <w:t>1</w:t>
      </w:r>
      <w:r w:rsidR="00897665">
        <w:rPr>
          <w:rFonts w:ascii="Times New Roman" w:hAnsi="Times New Roman" w:cs="Times New Roman"/>
          <w:b/>
          <w:bCs/>
          <w:sz w:val="24"/>
          <w:szCs w:val="24"/>
        </w:rPr>
        <w:t>21</w:t>
      </w:r>
      <w:r w:rsidR="00204159" w:rsidRPr="00F659D6">
        <w:rPr>
          <w:rFonts w:ascii="Times New Roman" w:hAnsi="Times New Roman" w:cs="Times New Roman"/>
          <w:b/>
          <w:bCs/>
          <w:sz w:val="24"/>
          <w:szCs w:val="24"/>
        </w:rPr>
        <w:t>/</w:t>
      </w:r>
      <w:proofErr w:type="gramStart"/>
      <w:r w:rsidR="00204159" w:rsidRPr="00F659D6">
        <w:rPr>
          <w:rFonts w:ascii="Times New Roman" w:hAnsi="Times New Roman" w:cs="Times New Roman"/>
          <w:b/>
          <w:bCs/>
          <w:sz w:val="24"/>
          <w:szCs w:val="24"/>
        </w:rPr>
        <w:t>22</w:t>
      </w:r>
      <w:r w:rsidR="00204159">
        <w:rPr>
          <w:rFonts w:ascii="Times New Roman" w:hAnsi="Times New Roman" w:cs="Times New Roman"/>
          <w:sz w:val="24"/>
          <w:szCs w:val="24"/>
        </w:rPr>
        <w:t xml:space="preserve"> </w:t>
      </w:r>
      <w:r w:rsidR="00DD07CD">
        <w:rPr>
          <w:rFonts w:ascii="Times New Roman" w:hAnsi="Times New Roman" w:cs="Times New Roman"/>
          <w:sz w:val="24"/>
          <w:szCs w:val="24"/>
        </w:rPr>
        <w:t xml:space="preserve"> Matters</w:t>
      </w:r>
      <w:proofErr w:type="gramEnd"/>
      <w:r w:rsidR="00DD07CD">
        <w:rPr>
          <w:rFonts w:ascii="Times New Roman" w:hAnsi="Times New Roman" w:cs="Times New Roman"/>
          <w:sz w:val="24"/>
          <w:szCs w:val="24"/>
        </w:rPr>
        <w:t xml:space="preserve"> Arising from the Minutes (which are not included on the Agenda.</w:t>
      </w:r>
      <w:r>
        <w:rPr>
          <w:rFonts w:ascii="Times New Roman" w:hAnsi="Times New Roman" w:cs="Times New Roman"/>
          <w:sz w:val="24"/>
          <w:szCs w:val="24"/>
        </w:rPr>
        <w:t>)</w:t>
      </w:r>
    </w:p>
    <w:p w14:paraId="31F5B5F0" w14:textId="57024BE8" w:rsidR="00204159" w:rsidRDefault="00D35DF3" w:rsidP="00D35DF3">
      <w:pPr>
        <w:pStyle w:val="NoSpacing"/>
        <w:rPr>
          <w:rFonts w:ascii="Times New Roman" w:hAnsi="Times New Roman" w:cs="Times New Roman"/>
          <w:sz w:val="24"/>
          <w:szCs w:val="24"/>
        </w:rPr>
      </w:pPr>
      <w:r>
        <w:rPr>
          <w:rFonts w:ascii="Times New Roman" w:hAnsi="Times New Roman" w:cs="Times New Roman"/>
          <w:sz w:val="24"/>
          <w:szCs w:val="24"/>
        </w:rPr>
        <w:t>The clerk confirmed that the bench for the Whitchurch Road bu</w:t>
      </w:r>
      <w:r w:rsidR="00542EFC">
        <w:rPr>
          <w:rFonts w:ascii="Times New Roman" w:hAnsi="Times New Roman" w:cs="Times New Roman"/>
          <w:sz w:val="24"/>
          <w:szCs w:val="24"/>
        </w:rPr>
        <w:t>s-stop has arrived and she has asked the company who installed the Heathwood Road one to install this one too.</w:t>
      </w:r>
    </w:p>
    <w:p w14:paraId="48D6632E" w14:textId="169048E0" w:rsidR="00581F92" w:rsidRDefault="00581F92" w:rsidP="00D35DF3">
      <w:pPr>
        <w:pStyle w:val="NoSpacing"/>
        <w:rPr>
          <w:rFonts w:ascii="Times New Roman" w:hAnsi="Times New Roman" w:cs="Times New Roman"/>
          <w:sz w:val="24"/>
          <w:szCs w:val="24"/>
        </w:rPr>
      </w:pPr>
      <w:r w:rsidRPr="00E75892">
        <w:rPr>
          <w:rFonts w:ascii="Times New Roman" w:hAnsi="Times New Roman" w:cs="Times New Roman"/>
          <w:b/>
          <w:bCs/>
          <w:sz w:val="24"/>
          <w:szCs w:val="24"/>
        </w:rPr>
        <w:t>122/22</w:t>
      </w:r>
      <w:r>
        <w:rPr>
          <w:rFonts w:ascii="Times New Roman" w:hAnsi="Times New Roman" w:cs="Times New Roman"/>
          <w:sz w:val="24"/>
          <w:szCs w:val="24"/>
        </w:rPr>
        <w:t xml:space="preserve"> Mrs Julie </w:t>
      </w:r>
      <w:r w:rsidR="00263EDF">
        <w:rPr>
          <w:rFonts w:ascii="Times New Roman" w:hAnsi="Times New Roman" w:cs="Times New Roman"/>
          <w:sz w:val="24"/>
          <w:szCs w:val="24"/>
        </w:rPr>
        <w:t>Catterall</w:t>
      </w:r>
      <w:r>
        <w:rPr>
          <w:rFonts w:ascii="Times New Roman" w:hAnsi="Times New Roman" w:cs="Times New Roman"/>
          <w:sz w:val="24"/>
          <w:szCs w:val="24"/>
        </w:rPr>
        <w:t xml:space="preserve"> attended to support </w:t>
      </w:r>
      <w:proofErr w:type="gramStart"/>
      <w:r>
        <w:rPr>
          <w:rFonts w:ascii="Times New Roman" w:hAnsi="Times New Roman" w:cs="Times New Roman"/>
          <w:sz w:val="24"/>
          <w:szCs w:val="24"/>
        </w:rPr>
        <w:t>her  application</w:t>
      </w:r>
      <w:proofErr w:type="gramEnd"/>
      <w:r>
        <w:rPr>
          <w:rFonts w:ascii="Times New Roman" w:hAnsi="Times New Roman" w:cs="Times New Roman"/>
          <w:sz w:val="24"/>
          <w:szCs w:val="24"/>
        </w:rPr>
        <w:t xml:space="preserve"> to be co-opted on to the Parish Council.  She confirmed that to the best of her knowledge she fulfils the conditions for being a parish councillor and that none of the conditions that would prevent her doing so are applicable to her.  She told the Parish Council of the contribution she hopes to make to its work, and the skills she will bring to the role.  Mrs C</w:t>
      </w:r>
      <w:r w:rsidR="00263EDF">
        <w:rPr>
          <w:rFonts w:ascii="Times New Roman" w:hAnsi="Times New Roman" w:cs="Times New Roman"/>
          <w:sz w:val="24"/>
          <w:szCs w:val="24"/>
        </w:rPr>
        <w:t>a</w:t>
      </w:r>
      <w:r>
        <w:rPr>
          <w:rFonts w:ascii="Times New Roman" w:hAnsi="Times New Roman" w:cs="Times New Roman"/>
          <w:sz w:val="24"/>
          <w:szCs w:val="24"/>
        </w:rPr>
        <w:t xml:space="preserve">tterall was the only candidate for the vacancy.  Cllr Hirons proposed that she should be co-opted and this was seconded by Cllr Mrs S Jones.  All were in favour and Cllr Hirons welcomed Cllr Mrs J </w:t>
      </w:r>
      <w:proofErr w:type="spellStart"/>
      <w:r>
        <w:rPr>
          <w:rFonts w:ascii="Times New Roman" w:hAnsi="Times New Roman" w:cs="Times New Roman"/>
          <w:sz w:val="24"/>
          <w:szCs w:val="24"/>
        </w:rPr>
        <w:t>Cotterall</w:t>
      </w:r>
      <w:proofErr w:type="spellEnd"/>
      <w:r>
        <w:rPr>
          <w:rFonts w:ascii="Times New Roman" w:hAnsi="Times New Roman" w:cs="Times New Roman"/>
          <w:sz w:val="24"/>
          <w:szCs w:val="24"/>
        </w:rPr>
        <w:t xml:space="preserve"> to the Parish Council and she took her place among </w:t>
      </w:r>
      <w:r w:rsidR="00E75892">
        <w:rPr>
          <w:rFonts w:ascii="Times New Roman" w:hAnsi="Times New Roman" w:cs="Times New Roman"/>
          <w:sz w:val="24"/>
          <w:szCs w:val="24"/>
        </w:rPr>
        <w:t>her colleagues</w:t>
      </w:r>
      <w:r w:rsidR="008D1F96">
        <w:rPr>
          <w:rFonts w:ascii="Times New Roman" w:hAnsi="Times New Roman" w:cs="Times New Roman"/>
          <w:sz w:val="24"/>
          <w:szCs w:val="24"/>
        </w:rPr>
        <w:t xml:space="preserve"> after signing the Declaration of Acceptance of Office.</w:t>
      </w:r>
    </w:p>
    <w:p w14:paraId="15D6A877" w14:textId="44A9412D" w:rsidR="00295BCE" w:rsidRPr="003B26CE" w:rsidRDefault="008968E7" w:rsidP="00295BCE">
      <w:pPr>
        <w:pStyle w:val="NoSpacing"/>
        <w:rPr>
          <w:rFonts w:ascii="Times New Roman" w:hAnsi="Times New Roman" w:cs="Times New Roman"/>
          <w:sz w:val="24"/>
          <w:szCs w:val="24"/>
        </w:rPr>
      </w:pPr>
      <w:r>
        <w:rPr>
          <w:rFonts w:ascii="Times New Roman" w:hAnsi="Times New Roman" w:cs="Times New Roman"/>
          <w:b/>
          <w:bCs/>
          <w:sz w:val="24"/>
          <w:szCs w:val="24"/>
        </w:rPr>
        <w:t>1</w:t>
      </w:r>
      <w:r w:rsidR="00897665">
        <w:rPr>
          <w:rFonts w:ascii="Times New Roman" w:hAnsi="Times New Roman" w:cs="Times New Roman"/>
          <w:b/>
          <w:bCs/>
          <w:sz w:val="24"/>
          <w:szCs w:val="24"/>
        </w:rPr>
        <w:t>2</w:t>
      </w:r>
      <w:r w:rsidR="00581F92">
        <w:rPr>
          <w:rFonts w:ascii="Times New Roman" w:hAnsi="Times New Roman" w:cs="Times New Roman"/>
          <w:b/>
          <w:bCs/>
          <w:sz w:val="24"/>
          <w:szCs w:val="24"/>
        </w:rPr>
        <w:t>3</w:t>
      </w:r>
      <w:r w:rsidR="00204159" w:rsidRPr="00F659D6">
        <w:rPr>
          <w:rFonts w:ascii="Times New Roman" w:hAnsi="Times New Roman" w:cs="Times New Roman"/>
          <w:b/>
          <w:bCs/>
          <w:sz w:val="24"/>
          <w:szCs w:val="24"/>
        </w:rPr>
        <w:t>/22</w:t>
      </w:r>
      <w:r w:rsidR="00204159">
        <w:rPr>
          <w:rFonts w:ascii="Times New Roman" w:hAnsi="Times New Roman" w:cs="Times New Roman"/>
          <w:sz w:val="24"/>
          <w:szCs w:val="24"/>
        </w:rPr>
        <w:t xml:space="preserve"> </w:t>
      </w:r>
      <w:r w:rsidR="00DD07CD" w:rsidRPr="003B26CE">
        <w:rPr>
          <w:rFonts w:ascii="Times New Roman" w:hAnsi="Times New Roman" w:cs="Times New Roman"/>
          <w:sz w:val="24"/>
          <w:szCs w:val="24"/>
        </w:rPr>
        <w:t>Shropshire Council Report.  There was no report available.</w:t>
      </w:r>
    </w:p>
    <w:p w14:paraId="5AD77AB9" w14:textId="77EF284B" w:rsidR="001210A9" w:rsidRDefault="008968E7" w:rsidP="00DD07CD">
      <w:pPr>
        <w:pStyle w:val="NoSpacing"/>
        <w:rPr>
          <w:rFonts w:ascii="Times New Roman" w:hAnsi="Times New Roman" w:cs="Times New Roman"/>
          <w:sz w:val="24"/>
          <w:szCs w:val="24"/>
        </w:rPr>
      </w:pPr>
      <w:r>
        <w:rPr>
          <w:rFonts w:ascii="Times New Roman" w:hAnsi="Times New Roman" w:cs="Times New Roman"/>
          <w:b/>
          <w:bCs/>
          <w:sz w:val="24"/>
          <w:szCs w:val="24"/>
        </w:rPr>
        <w:t>1</w:t>
      </w:r>
      <w:r w:rsidR="00897665">
        <w:rPr>
          <w:rFonts w:ascii="Times New Roman" w:hAnsi="Times New Roman" w:cs="Times New Roman"/>
          <w:b/>
          <w:bCs/>
          <w:sz w:val="24"/>
          <w:szCs w:val="24"/>
        </w:rPr>
        <w:t>2</w:t>
      </w:r>
      <w:r w:rsidR="00581F92">
        <w:rPr>
          <w:rFonts w:ascii="Times New Roman" w:hAnsi="Times New Roman" w:cs="Times New Roman"/>
          <w:b/>
          <w:bCs/>
          <w:sz w:val="24"/>
          <w:szCs w:val="24"/>
        </w:rPr>
        <w:t>4</w:t>
      </w:r>
      <w:r w:rsidR="00204159" w:rsidRPr="003B26CE">
        <w:rPr>
          <w:rFonts w:ascii="Times New Roman" w:hAnsi="Times New Roman" w:cs="Times New Roman"/>
          <w:b/>
          <w:bCs/>
          <w:sz w:val="24"/>
          <w:szCs w:val="24"/>
        </w:rPr>
        <w:t>/</w:t>
      </w:r>
      <w:r w:rsidR="00204159" w:rsidRPr="00732B0B">
        <w:rPr>
          <w:rFonts w:ascii="Times New Roman" w:hAnsi="Times New Roman" w:cs="Times New Roman"/>
          <w:b/>
          <w:bCs/>
          <w:sz w:val="24"/>
          <w:szCs w:val="24"/>
        </w:rPr>
        <w:t>22</w:t>
      </w:r>
      <w:r w:rsidR="00204159" w:rsidRPr="00732B0B">
        <w:rPr>
          <w:rFonts w:ascii="Times New Roman" w:hAnsi="Times New Roman" w:cs="Times New Roman"/>
          <w:sz w:val="24"/>
          <w:szCs w:val="24"/>
        </w:rPr>
        <w:t xml:space="preserve"> </w:t>
      </w:r>
      <w:r w:rsidR="00DD07CD" w:rsidRPr="00732B0B">
        <w:rPr>
          <w:rFonts w:ascii="Times New Roman" w:hAnsi="Times New Roman" w:cs="Times New Roman"/>
          <w:sz w:val="24"/>
          <w:szCs w:val="24"/>
        </w:rPr>
        <w:t>Community Policing Report.</w:t>
      </w:r>
      <w:r w:rsidR="00732B0B">
        <w:rPr>
          <w:rFonts w:ascii="Times New Roman" w:hAnsi="Times New Roman" w:cs="Times New Roman"/>
          <w:sz w:val="24"/>
          <w:szCs w:val="24"/>
        </w:rPr>
        <w:t xml:space="preserve"> </w:t>
      </w:r>
      <w:r w:rsidR="00542EFC">
        <w:rPr>
          <w:rFonts w:ascii="Times New Roman" w:hAnsi="Times New Roman" w:cs="Times New Roman"/>
          <w:sz w:val="24"/>
          <w:szCs w:val="24"/>
        </w:rPr>
        <w:t>There was no report available.</w:t>
      </w:r>
    </w:p>
    <w:p w14:paraId="2CE9BBB6" w14:textId="106E4BBE" w:rsidR="00032945" w:rsidRDefault="00032945" w:rsidP="00DD07CD">
      <w:pPr>
        <w:pStyle w:val="NoSpacing"/>
        <w:rPr>
          <w:rFonts w:ascii="Times New Roman" w:hAnsi="Times New Roman" w:cs="Times New Roman"/>
          <w:sz w:val="24"/>
          <w:szCs w:val="24"/>
        </w:rPr>
      </w:pPr>
      <w:r>
        <w:rPr>
          <w:rFonts w:ascii="Times New Roman" w:hAnsi="Times New Roman" w:cs="Times New Roman"/>
          <w:sz w:val="24"/>
          <w:szCs w:val="24"/>
        </w:rPr>
        <w:t>(The clerk apologises that she had not sent the agenda with enough notice to the above</w:t>
      </w:r>
      <w:r w:rsidR="00080E24">
        <w:rPr>
          <w:rFonts w:ascii="Times New Roman" w:hAnsi="Times New Roman" w:cs="Times New Roman"/>
          <w:sz w:val="24"/>
          <w:szCs w:val="24"/>
        </w:rPr>
        <w:t xml:space="preserve"> </w:t>
      </w:r>
      <w:proofErr w:type="gramStart"/>
      <w:r w:rsidR="00080E24">
        <w:rPr>
          <w:rFonts w:ascii="Times New Roman" w:hAnsi="Times New Roman" w:cs="Times New Roman"/>
          <w:sz w:val="24"/>
          <w:szCs w:val="24"/>
        </w:rPr>
        <w:t>parties.</w:t>
      </w:r>
      <w:r>
        <w:rPr>
          <w:rFonts w:ascii="Times New Roman" w:hAnsi="Times New Roman" w:cs="Times New Roman"/>
          <w:sz w:val="24"/>
          <w:szCs w:val="24"/>
        </w:rPr>
        <w:t>.</w:t>
      </w:r>
      <w:proofErr w:type="gramEnd"/>
      <w:r>
        <w:rPr>
          <w:rFonts w:ascii="Times New Roman" w:hAnsi="Times New Roman" w:cs="Times New Roman"/>
          <w:sz w:val="24"/>
          <w:szCs w:val="24"/>
        </w:rPr>
        <w:t>)</w:t>
      </w:r>
    </w:p>
    <w:p w14:paraId="34B2CE30" w14:textId="7FF194D3" w:rsidR="00116B8F" w:rsidRDefault="008968E7" w:rsidP="00DD07CD">
      <w:pPr>
        <w:pStyle w:val="NoSpacing"/>
        <w:rPr>
          <w:rFonts w:ascii="Times New Roman" w:hAnsi="Times New Roman" w:cs="Times New Roman"/>
          <w:sz w:val="24"/>
          <w:szCs w:val="24"/>
        </w:rPr>
      </w:pPr>
      <w:r w:rsidRPr="008968E7">
        <w:rPr>
          <w:rFonts w:ascii="Times New Roman" w:hAnsi="Times New Roman" w:cs="Times New Roman"/>
          <w:b/>
          <w:bCs/>
          <w:sz w:val="24"/>
          <w:szCs w:val="24"/>
        </w:rPr>
        <w:t>1</w:t>
      </w:r>
      <w:r w:rsidR="00581F92">
        <w:rPr>
          <w:rFonts w:ascii="Times New Roman" w:hAnsi="Times New Roman" w:cs="Times New Roman"/>
          <w:b/>
          <w:bCs/>
          <w:sz w:val="24"/>
          <w:szCs w:val="24"/>
        </w:rPr>
        <w:t>25</w:t>
      </w:r>
      <w:r w:rsidR="00055F69" w:rsidRPr="008968E7">
        <w:rPr>
          <w:rFonts w:ascii="Times New Roman" w:hAnsi="Times New Roman" w:cs="Times New Roman"/>
          <w:b/>
          <w:bCs/>
          <w:sz w:val="24"/>
          <w:szCs w:val="24"/>
        </w:rPr>
        <w:t>/22</w:t>
      </w:r>
      <w:r w:rsidR="00055F69" w:rsidRPr="008968E7">
        <w:rPr>
          <w:rFonts w:ascii="Times New Roman" w:hAnsi="Times New Roman" w:cs="Times New Roman"/>
          <w:sz w:val="24"/>
          <w:szCs w:val="24"/>
        </w:rPr>
        <w:t xml:space="preserve"> </w:t>
      </w:r>
      <w:r w:rsidR="00E21A2E" w:rsidRPr="008968E7">
        <w:rPr>
          <w:rFonts w:ascii="Times New Roman" w:hAnsi="Times New Roman" w:cs="Times New Roman"/>
          <w:sz w:val="24"/>
          <w:szCs w:val="24"/>
        </w:rPr>
        <w:t>Planning</w:t>
      </w:r>
    </w:p>
    <w:p w14:paraId="4DA82492" w14:textId="77777777" w:rsidR="008968E7" w:rsidRDefault="008968E7" w:rsidP="008968E7">
      <w:pPr>
        <w:pStyle w:val="PlainText"/>
        <w:rPr>
          <w:rFonts w:ascii="Times New Roman" w:hAnsi="Times New Roman" w:cs="Times New Roman"/>
          <w:sz w:val="24"/>
          <w:szCs w:val="24"/>
        </w:rPr>
      </w:pPr>
      <w:r>
        <w:rPr>
          <w:rFonts w:ascii="Times New Roman" w:hAnsi="Times New Roman" w:cs="Times New Roman"/>
          <w:b/>
          <w:bCs/>
          <w:sz w:val="24"/>
          <w:szCs w:val="24"/>
        </w:rPr>
        <w:t>For information only:</w:t>
      </w:r>
    </w:p>
    <w:p w14:paraId="17A12CA9" w14:textId="7DE81DE4" w:rsidR="008968E7" w:rsidRDefault="008968E7" w:rsidP="008968E7">
      <w:pPr>
        <w:pStyle w:val="PlainText"/>
        <w:rPr>
          <w:rFonts w:ascii="Times New Roman" w:hAnsi="Times New Roman" w:cs="Times New Roman"/>
          <w:b/>
          <w:bCs/>
          <w:sz w:val="24"/>
          <w:szCs w:val="24"/>
        </w:rPr>
      </w:pPr>
      <w:r w:rsidRPr="00A67669">
        <w:rPr>
          <w:rFonts w:ascii="Times New Roman" w:hAnsi="Times New Roman" w:cs="Times New Roman"/>
          <w:b/>
          <w:bCs/>
          <w:sz w:val="24"/>
          <w:szCs w:val="24"/>
        </w:rPr>
        <w:t>Current planning applications for consultation:</w:t>
      </w:r>
    </w:p>
    <w:p w14:paraId="4CCFA14C" w14:textId="6CEE055C" w:rsidR="008061CB" w:rsidRDefault="008061CB" w:rsidP="008968E7">
      <w:pPr>
        <w:pStyle w:val="PlainText"/>
        <w:rPr>
          <w:rFonts w:ascii="Times New Roman" w:hAnsi="Times New Roman" w:cs="Times New Roman"/>
          <w:sz w:val="24"/>
          <w:szCs w:val="24"/>
        </w:rPr>
      </w:pPr>
      <w:r>
        <w:rPr>
          <w:rFonts w:ascii="Times New Roman" w:hAnsi="Times New Roman" w:cs="Times New Roman"/>
          <w:sz w:val="24"/>
          <w:szCs w:val="24"/>
        </w:rPr>
        <w:t xml:space="preserve">For the convenience of the members of the public attending, Chairman Cllr Hirons brought forward the </w:t>
      </w:r>
      <w:r w:rsidR="004B18B0">
        <w:rPr>
          <w:rFonts w:ascii="Times New Roman" w:hAnsi="Times New Roman" w:cs="Times New Roman"/>
          <w:sz w:val="24"/>
          <w:szCs w:val="24"/>
        </w:rPr>
        <w:t>following</w:t>
      </w:r>
      <w:r>
        <w:rPr>
          <w:rFonts w:ascii="Times New Roman" w:hAnsi="Times New Roman" w:cs="Times New Roman"/>
          <w:sz w:val="24"/>
          <w:szCs w:val="24"/>
        </w:rPr>
        <w:t xml:space="preserve"> two items.</w:t>
      </w:r>
    </w:p>
    <w:p w14:paraId="24EBA7C4" w14:textId="652527C6" w:rsidR="008061CB" w:rsidRPr="00BE28C4" w:rsidRDefault="008061CB" w:rsidP="008061CB">
      <w:pPr>
        <w:pStyle w:val="PlainText"/>
        <w:numPr>
          <w:ilvl w:val="0"/>
          <w:numId w:val="48"/>
        </w:numPr>
        <w:rPr>
          <w:rFonts w:ascii="Times New Roman" w:hAnsi="Times New Roman" w:cs="Times New Roman"/>
          <w:b/>
          <w:bCs/>
          <w:sz w:val="24"/>
          <w:szCs w:val="24"/>
        </w:rPr>
      </w:pPr>
      <w:r>
        <w:rPr>
          <w:rFonts w:ascii="Times New Roman" w:hAnsi="Times New Roman" w:cs="Times New Roman"/>
          <w:b/>
          <w:bCs/>
          <w:sz w:val="24"/>
          <w:szCs w:val="24"/>
        </w:rPr>
        <w:t>22/03974/FUL</w:t>
      </w:r>
      <w:r w:rsidRPr="00E12C33">
        <w:rPr>
          <w:rFonts w:ascii="Times New Roman" w:hAnsi="Times New Roman" w:cs="Times New Roman"/>
          <w:sz w:val="24"/>
          <w:szCs w:val="24"/>
        </w:rPr>
        <w:t>: Erection of a stable building with access Nook Lane</w:t>
      </w:r>
      <w:r>
        <w:rPr>
          <w:rFonts w:ascii="Times New Roman" w:hAnsi="Times New Roman" w:cs="Times New Roman"/>
          <w:b/>
          <w:bCs/>
          <w:sz w:val="24"/>
          <w:szCs w:val="24"/>
        </w:rPr>
        <w:t xml:space="preserve">.  </w:t>
      </w:r>
      <w:proofErr w:type="gramStart"/>
      <w:r>
        <w:rPr>
          <w:rFonts w:ascii="Times New Roman" w:hAnsi="Times New Roman" w:cs="Times New Roman"/>
          <w:sz w:val="24"/>
          <w:szCs w:val="24"/>
        </w:rPr>
        <w:t>Proposed  Stable</w:t>
      </w:r>
      <w:proofErr w:type="gramEnd"/>
      <w:r>
        <w:rPr>
          <w:rFonts w:ascii="Times New Roman" w:hAnsi="Times New Roman" w:cs="Times New Roman"/>
          <w:sz w:val="24"/>
          <w:szCs w:val="24"/>
        </w:rPr>
        <w:t xml:space="preserve"> Building South of Nook Lane, Weston under </w:t>
      </w:r>
      <w:proofErr w:type="spellStart"/>
      <w:r>
        <w:rPr>
          <w:rFonts w:ascii="Times New Roman" w:hAnsi="Times New Roman" w:cs="Times New Roman"/>
          <w:sz w:val="24"/>
          <w:szCs w:val="24"/>
        </w:rPr>
        <w:t>Redcastle</w:t>
      </w:r>
      <w:proofErr w:type="spellEnd"/>
      <w:r>
        <w:rPr>
          <w:rFonts w:ascii="Times New Roman" w:hAnsi="Times New Roman" w:cs="Times New Roman"/>
          <w:sz w:val="24"/>
          <w:szCs w:val="24"/>
        </w:rPr>
        <w:t xml:space="preserve">, Shropshire.  Applicant: </w:t>
      </w:r>
      <w:proofErr w:type="spellStart"/>
      <w:r>
        <w:rPr>
          <w:rFonts w:ascii="Times New Roman" w:hAnsi="Times New Roman" w:cs="Times New Roman"/>
          <w:sz w:val="24"/>
          <w:szCs w:val="24"/>
        </w:rPr>
        <w:t>Mr</w:t>
      </w:r>
      <w:proofErr w:type="spellEnd"/>
      <w:r>
        <w:rPr>
          <w:rFonts w:ascii="Times New Roman" w:hAnsi="Times New Roman" w:cs="Times New Roman"/>
          <w:sz w:val="24"/>
          <w:szCs w:val="24"/>
        </w:rPr>
        <w:t xml:space="preserve"> Sutton.</w:t>
      </w:r>
    </w:p>
    <w:p w14:paraId="59ECE80B" w14:textId="77777777" w:rsidR="00BE28C4" w:rsidRDefault="00BE28C4" w:rsidP="00DF3011">
      <w:pPr>
        <w:pStyle w:val="PlainText"/>
        <w:ind w:left="720"/>
        <w:rPr>
          <w:rFonts w:ascii="Times New Roman" w:hAnsi="Times New Roman" w:cs="Times New Roman"/>
          <w:b/>
          <w:bCs/>
          <w:sz w:val="24"/>
          <w:szCs w:val="24"/>
        </w:rPr>
      </w:pPr>
      <w:r>
        <w:rPr>
          <w:rFonts w:ascii="Times New Roman" w:hAnsi="Times New Roman" w:cs="Times New Roman"/>
          <w:sz w:val="24"/>
          <w:szCs w:val="24"/>
        </w:rPr>
        <w:t xml:space="preserve">After discussion, and consideration of objections raised by residents, the Parish Council resolved to object to this Application on the following </w:t>
      </w:r>
      <w:proofErr w:type="gramStart"/>
      <w:r>
        <w:rPr>
          <w:rFonts w:ascii="Times New Roman" w:hAnsi="Times New Roman" w:cs="Times New Roman"/>
          <w:sz w:val="24"/>
          <w:szCs w:val="24"/>
        </w:rPr>
        <w:t>grounds;  local</w:t>
      </w:r>
      <w:proofErr w:type="gramEnd"/>
      <w:r>
        <w:rPr>
          <w:rFonts w:ascii="Times New Roman" w:hAnsi="Times New Roman" w:cs="Times New Roman"/>
          <w:sz w:val="24"/>
          <w:szCs w:val="24"/>
        </w:rPr>
        <w:t xml:space="preserve"> knowledge suggests that access to and from Nook Lane is dangerous especially for the kind of vehicles that carry horses; regular local flooding needs consideration; amenity of nearby residents will be affected by noise and light pollution; the materials proposed for the build are not appropriate for the declared purpose.  Clerk was asked to register the Parish Council’s objection.  Proposed by Cllr J Allen and seconded by Cllr R Hirons.  All were in </w:t>
      </w:r>
      <w:proofErr w:type="spellStart"/>
      <w:r>
        <w:rPr>
          <w:rFonts w:ascii="Times New Roman" w:hAnsi="Times New Roman" w:cs="Times New Roman"/>
          <w:sz w:val="24"/>
          <w:szCs w:val="24"/>
        </w:rPr>
        <w:t>favour</w:t>
      </w:r>
      <w:proofErr w:type="spellEnd"/>
      <w:r>
        <w:rPr>
          <w:rFonts w:ascii="Times New Roman" w:hAnsi="Times New Roman" w:cs="Times New Roman"/>
          <w:sz w:val="24"/>
          <w:szCs w:val="24"/>
        </w:rPr>
        <w:t>.</w:t>
      </w:r>
      <w:r w:rsidRPr="00BE28C4">
        <w:rPr>
          <w:rFonts w:ascii="Times New Roman" w:hAnsi="Times New Roman" w:cs="Times New Roman"/>
          <w:b/>
          <w:bCs/>
          <w:sz w:val="24"/>
          <w:szCs w:val="24"/>
        </w:rPr>
        <w:t xml:space="preserve"> </w:t>
      </w:r>
    </w:p>
    <w:p w14:paraId="17BC4190" w14:textId="3136272C" w:rsidR="00BE28C4" w:rsidRPr="005507F9" w:rsidRDefault="00BE28C4" w:rsidP="00BE28C4">
      <w:pPr>
        <w:pStyle w:val="PlainText"/>
        <w:numPr>
          <w:ilvl w:val="0"/>
          <w:numId w:val="48"/>
        </w:numPr>
        <w:rPr>
          <w:rFonts w:ascii="Times New Roman" w:hAnsi="Times New Roman" w:cs="Times New Roman"/>
          <w:b/>
          <w:bCs/>
          <w:sz w:val="24"/>
          <w:szCs w:val="24"/>
        </w:rPr>
      </w:pPr>
      <w:r>
        <w:rPr>
          <w:rFonts w:ascii="Times New Roman" w:hAnsi="Times New Roman" w:cs="Times New Roman"/>
          <w:b/>
          <w:bCs/>
          <w:sz w:val="24"/>
          <w:szCs w:val="24"/>
        </w:rPr>
        <w:lastRenderedPageBreak/>
        <w:t xml:space="preserve">22/04210/VAR: </w:t>
      </w:r>
      <w:r>
        <w:rPr>
          <w:rFonts w:ascii="Times New Roman" w:hAnsi="Times New Roman" w:cs="Times New Roman"/>
          <w:sz w:val="24"/>
          <w:szCs w:val="24"/>
        </w:rPr>
        <w:t xml:space="preserve">Variation of Condition No 2 </w:t>
      </w:r>
      <w:proofErr w:type="spellStart"/>
      <w:r>
        <w:rPr>
          <w:rFonts w:ascii="Times New Roman" w:hAnsi="Times New Roman" w:cs="Times New Roman"/>
          <w:sz w:val="24"/>
          <w:szCs w:val="24"/>
        </w:rPr>
        <w:t>atached</w:t>
      </w:r>
      <w:proofErr w:type="spellEnd"/>
      <w:r>
        <w:rPr>
          <w:rFonts w:ascii="Times New Roman" w:hAnsi="Times New Roman" w:cs="Times New Roman"/>
          <w:sz w:val="24"/>
          <w:szCs w:val="24"/>
        </w:rPr>
        <w:t xml:space="preserve"> to Planning Permission 11/03321/FUL dated 08 November 2011.  Miami Cottage, Weston-Under-</w:t>
      </w:r>
      <w:proofErr w:type="spellStart"/>
      <w:r>
        <w:rPr>
          <w:rFonts w:ascii="Times New Roman" w:hAnsi="Times New Roman" w:cs="Times New Roman"/>
          <w:sz w:val="24"/>
          <w:szCs w:val="24"/>
        </w:rPr>
        <w:t>Redcastle</w:t>
      </w:r>
      <w:proofErr w:type="spellEnd"/>
      <w:r>
        <w:rPr>
          <w:rFonts w:ascii="Times New Roman" w:hAnsi="Times New Roman" w:cs="Times New Roman"/>
          <w:sz w:val="24"/>
          <w:szCs w:val="24"/>
        </w:rPr>
        <w:t xml:space="preserve">, Shrewsbury, Shropshire SY4 5LR.  Applicant: </w:t>
      </w:r>
      <w:proofErr w:type="spellStart"/>
      <w:r>
        <w:rPr>
          <w:rFonts w:ascii="Times New Roman" w:hAnsi="Times New Roman" w:cs="Times New Roman"/>
          <w:sz w:val="24"/>
          <w:szCs w:val="24"/>
        </w:rPr>
        <w:t>Mr</w:t>
      </w:r>
      <w:proofErr w:type="spellEnd"/>
      <w:r>
        <w:rPr>
          <w:rFonts w:ascii="Times New Roman" w:hAnsi="Times New Roman" w:cs="Times New Roman"/>
          <w:sz w:val="24"/>
          <w:szCs w:val="24"/>
        </w:rPr>
        <w:t xml:space="preserve"> W Tudor.</w:t>
      </w:r>
    </w:p>
    <w:p w14:paraId="5D73C320" w14:textId="0598F930" w:rsidR="00BE28C4" w:rsidRDefault="00BE28C4" w:rsidP="00BE28C4">
      <w:pPr>
        <w:pStyle w:val="PlainText"/>
        <w:ind w:left="720"/>
        <w:rPr>
          <w:rFonts w:ascii="Times New Roman" w:hAnsi="Times New Roman" w:cs="Times New Roman"/>
          <w:sz w:val="24"/>
          <w:szCs w:val="24"/>
        </w:rPr>
      </w:pPr>
      <w:r>
        <w:rPr>
          <w:rFonts w:ascii="Times New Roman" w:hAnsi="Times New Roman" w:cs="Times New Roman"/>
          <w:sz w:val="24"/>
          <w:szCs w:val="24"/>
        </w:rPr>
        <w:t xml:space="preserve">After discussion, and consideration of residents’ concerns, the Parish Council resolved to object to this Application on the following grounds: </w:t>
      </w:r>
      <w:r w:rsidR="00B6239F">
        <w:rPr>
          <w:rFonts w:ascii="Times New Roman" w:hAnsi="Times New Roman" w:cs="Times New Roman"/>
          <w:sz w:val="24"/>
          <w:szCs w:val="24"/>
        </w:rPr>
        <w:t xml:space="preserve">the original design was much more in keeping with its context; </w:t>
      </w:r>
      <w:r>
        <w:rPr>
          <w:rFonts w:ascii="Times New Roman" w:hAnsi="Times New Roman" w:cs="Times New Roman"/>
          <w:sz w:val="24"/>
          <w:szCs w:val="24"/>
        </w:rPr>
        <w:t>the proposed changes are too substantial to allow a Variation to be appropriate</w:t>
      </w:r>
      <w:r w:rsidR="00B6239F">
        <w:rPr>
          <w:rFonts w:ascii="Times New Roman" w:hAnsi="Times New Roman" w:cs="Times New Roman"/>
          <w:sz w:val="24"/>
          <w:szCs w:val="24"/>
        </w:rPr>
        <w:t xml:space="preserve"> (significant raising in height of eaves/chimney to be omitted/different windows.)  The Parish Council also notes that although this is not addressed in the application for Variation, the access being used currently is from Nook Lane, not from the A49 as in the original permission.  The clerk was asked to register the Parish Council’s objection.  Proposed by Cllr</w:t>
      </w:r>
      <w:r w:rsidR="00BF47C2">
        <w:rPr>
          <w:rFonts w:ascii="Times New Roman" w:hAnsi="Times New Roman" w:cs="Times New Roman"/>
          <w:sz w:val="24"/>
          <w:szCs w:val="24"/>
        </w:rPr>
        <w:t xml:space="preserve"> R Hirons and seconded by Cllr J Allen.  All in </w:t>
      </w:r>
      <w:proofErr w:type="spellStart"/>
      <w:r w:rsidR="00BF47C2">
        <w:rPr>
          <w:rFonts w:ascii="Times New Roman" w:hAnsi="Times New Roman" w:cs="Times New Roman"/>
          <w:sz w:val="24"/>
          <w:szCs w:val="24"/>
        </w:rPr>
        <w:t>favour</w:t>
      </w:r>
      <w:proofErr w:type="spellEnd"/>
      <w:r w:rsidR="00BF47C2">
        <w:rPr>
          <w:rFonts w:ascii="Times New Roman" w:hAnsi="Times New Roman" w:cs="Times New Roman"/>
          <w:sz w:val="24"/>
          <w:szCs w:val="24"/>
        </w:rPr>
        <w:t>.</w:t>
      </w:r>
    </w:p>
    <w:p w14:paraId="081C4383" w14:textId="335ECF09" w:rsidR="00A6516F" w:rsidRPr="0099303A" w:rsidRDefault="00A6516F" w:rsidP="00A6516F">
      <w:pPr>
        <w:pStyle w:val="PlainText"/>
        <w:numPr>
          <w:ilvl w:val="0"/>
          <w:numId w:val="48"/>
        </w:numPr>
        <w:rPr>
          <w:rFonts w:ascii="Times New Roman" w:hAnsi="Times New Roman" w:cs="Times New Roman"/>
          <w:b/>
          <w:bCs/>
          <w:sz w:val="24"/>
          <w:szCs w:val="24"/>
        </w:rPr>
      </w:pPr>
      <w:r w:rsidRPr="00EF23AC">
        <w:rPr>
          <w:rFonts w:ascii="Times New Roman" w:hAnsi="Times New Roman" w:cs="Times New Roman"/>
          <w:sz w:val="24"/>
          <w:szCs w:val="24"/>
        </w:rPr>
        <w:t>(</w:t>
      </w:r>
      <w:r w:rsidR="00EF23AC" w:rsidRPr="00EF23AC">
        <w:rPr>
          <w:rFonts w:ascii="Times New Roman" w:hAnsi="Times New Roman" w:cs="Times New Roman"/>
          <w:b/>
          <w:bCs/>
          <w:sz w:val="24"/>
          <w:szCs w:val="24"/>
        </w:rPr>
        <w:t>D</w:t>
      </w:r>
      <w:r w:rsidRPr="00EF23AC">
        <w:rPr>
          <w:rFonts w:ascii="Times New Roman" w:hAnsi="Times New Roman" w:cs="Times New Roman"/>
          <w:b/>
          <w:bCs/>
          <w:sz w:val="24"/>
          <w:szCs w:val="24"/>
        </w:rPr>
        <w:t>etermined</w:t>
      </w:r>
      <w:r w:rsidR="00EF23AC" w:rsidRPr="00EF23AC">
        <w:rPr>
          <w:rFonts w:ascii="Times New Roman" w:hAnsi="Times New Roman" w:cs="Times New Roman"/>
          <w:b/>
          <w:bCs/>
          <w:sz w:val="24"/>
          <w:szCs w:val="24"/>
        </w:rPr>
        <w:t xml:space="preserve"> by the time of the Meeting</w:t>
      </w:r>
      <w:r w:rsidRPr="00EF23AC">
        <w:rPr>
          <w:rFonts w:ascii="Times New Roman" w:hAnsi="Times New Roman" w:cs="Times New Roman"/>
          <w:sz w:val="24"/>
          <w:szCs w:val="24"/>
        </w:rPr>
        <w:t>)</w:t>
      </w:r>
      <w:r>
        <w:rPr>
          <w:rFonts w:ascii="Times New Roman" w:hAnsi="Times New Roman" w:cs="Times New Roman"/>
          <w:b/>
          <w:bCs/>
          <w:sz w:val="24"/>
          <w:szCs w:val="24"/>
        </w:rPr>
        <w:t xml:space="preserve"> 22/02991/FUL: </w:t>
      </w:r>
      <w:r>
        <w:rPr>
          <w:rFonts w:ascii="Times New Roman" w:hAnsi="Times New Roman" w:cs="Times New Roman"/>
          <w:sz w:val="24"/>
          <w:szCs w:val="24"/>
        </w:rPr>
        <w:t>installation of 2No three section bay windows and 2No casement windows and a new door to the front elevation.  15 Shrewsbury Street, Prees, Shropshire SY13 2DH.  Applicant: Nicola Young.</w:t>
      </w:r>
    </w:p>
    <w:p w14:paraId="3F569EE1" w14:textId="10254DB9" w:rsidR="00A6516F" w:rsidRPr="00C504A4" w:rsidRDefault="00A6516F" w:rsidP="00A6516F">
      <w:pPr>
        <w:pStyle w:val="PlainText"/>
        <w:numPr>
          <w:ilvl w:val="0"/>
          <w:numId w:val="48"/>
        </w:numPr>
        <w:rPr>
          <w:rFonts w:ascii="Times New Roman" w:hAnsi="Times New Roman" w:cs="Times New Roman"/>
          <w:b/>
          <w:bCs/>
          <w:sz w:val="24"/>
          <w:szCs w:val="24"/>
        </w:rPr>
      </w:pPr>
      <w:r>
        <w:rPr>
          <w:rFonts w:ascii="Times New Roman" w:hAnsi="Times New Roman" w:cs="Times New Roman"/>
          <w:b/>
          <w:bCs/>
          <w:sz w:val="24"/>
          <w:szCs w:val="24"/>
        </w:rPr>
        <w:t xml:space="preserve">For information only: 22/03834/AGR: </w:t>
      </w:r>
      <w:r>
        <w:rPr>
          <w:rFonts w:ascii="Times New Roman" w:hAnsi="Times New Roman" w:cs="Times New Roman"/>
          <w:sz w:val="24"/>
          <w:szCs w:val="24"/>
        </w:rPr>
        <w:t>Erection of horticultural growing structures.  Holly Farm Garden Centre, Whitchurch Road, Prees, Shropshire.  Applicant: J Allen.</w:t>
      </w:r>
      <w:r w:rsidR="00C504A4">
        <w:rPr>
          <w:rFonts w:ascii="Times New Roman" w:hAnsi="Times New Roman" w:cs="Times New Roman"/>
          <w:sz w:val="24"/>
          <w:szCs w:val="24"/>
        </w:rPr>
        <w:t xml:space="preserve">  </w:t>
      </w:r>
    </w:p>
    <w:p w14:paraId="0223677C" w14:textId="3FA4A45D" w:rsidR="00C504A4" w:rsidRPr="00C504A4" w:rsidRDefault="00C504A4" w:rsidP="00C504A4">
      <w:pPr>
        <w:pStyle w:val="PlainText"/>
        <w:ind w:left="720"/>
        <w:rPr>
          <w:rFonts w:ascii="Times New Roman" w:hAnsi="Times New Roman" w:cs="Times New Roman"/>
          <w:sz w:val="24"/>
          <w:szCs w:val="24"/>
        </w:rPr>
      </w:pPr>
      <w:r>
        <w:rPr>
          <w:rFonts w:ascii="Times New Roman" w:hAnsi="Times New Roman" w:cs="Times New Roman"/>
          <w:sz w:val="24"/>
          <w:szCs w:val="24"/>
        </w:rPr>
        <w:t>(By the time of the Meeting, this Application had been superseded by 22/04240/FUL, see below.)</w:t>
      </w:r>
    </w:p>
    <w:p w14:paraId="7919F09B" w14:textId="488D90C8" w:rsidR="00A6516F" w:rsidRPr="00A6516F" w:rsidRDefault="00A6516F" w:rsidP="00A6516F">
      <w:pPr>
        <w:pStyle w:val="PlainText"/>
        <w:numPr>
          <w:ilvl w:val="0"/>
          <w:numId w:val="48"/>
        </w:numPr>
        <w:rPr>
          <w:rFonts w:ascii="Times New Roman" w:hAnsi="Times New Roman" w:cs="Times New Roman"/>
          <w:b/>
          <w:bCs/>
          <w:sz w:val="24"/>
          <w:szCs w:val="24"/>
        </w:rPr>
      </w:pPr>
      <w:r>
        <w:rPr>
          <w:rFonts w:ascii="Times New Roman" w:hAnsi="Times New Roman" w:cs="Times New Roman"/>
          <w:b/>
          <w:bCs/>
          <w:sz w:val="24"/>
          <w:szCs w:val="24"/>
        </w:rPr>
        <w:t xml:space="preserve">22/03735/FUL: </w:t>
      </w:r>
      <w:r>
        <w:rPr>
          <w:rFonts w:ascii="Times New Roman" w:hAnsi="Times New Roman" w:cs="Times New Roman"/>
          <w:sz w:val="24"/>
          <w:szCs w:val="24"/>
        </w:rPr>
        <w:t xml:space="preserve">First floor extension to rear elevation of the property.  Park Coppice Farm, Lower Heath, Prees, Shropshire SY13 2BQ.  Applicant: </w:t>
      </w:r>
      <w:proofErr w:type="spellStart"/>
      <w:r>
        <w:rPr>
          <w:rFonts w:ascii="Times New Roman" w:hAnsi="Times New Roman" w:cs="Times New Roman"/>
          <w:sz w:val="24"/>
          <w:szCs w:val="24"/>
        </w:rPr>
        <w:t>Mr</w:t>
      </w:r>
      <w:proofErr w:type="spellEnd"/>
      <w:r>
        <w:rPr>
          <w:rFonts w:ascii="Times New Roman" w:hAnsi="Times New Roman" w:cs="Times New Roman"/>
          <w:sz w:val="24"/>
          <w:szCs w:val="24"/>
        </w:rPr>
        <w:t xml:space="preserve"> Paul Rodrigues.</w:t>
      </w:r>
    </w:p>
    <w:p w14:paraId="79F825DD" w14:textId="570C18B7" w:rsidR="00A6516F" w:rsidRPr="00A6516F" w:rsidRDefault="00A6516F" w:rsidP="00A6516F">
      <w:pPr>
        <w:pStyle w:val="PlainText"/>
        <w:ind w:left="720"/>
        <w:rPr>
          <w:rFonts w:ascii="Times New Roman" w:hAnsi="Times New Roman" w:cs="Times New Roman"/>
          <w:sz w:val="24"/>
          <w:szCs w:val="24"/>
        </w:rPr>
      </w:pPr>
      <w:r>
        <w:rPr>
          <w:rFonts w:ascii="Times New Roman" w:hAnsi="Times New Roman" w:cs="Times New Roman"/>
          <w:sz w:val="24"/>
          <w:szCs w:val="24"/>
        </w:rPr>
        <w:t xml:space="preserve">The Parish Council resolved to support this application.  This was proposed by Cllr R Hirons and seconded by Cllr </w:t>
      </w: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S Jones.  All were in </w:t>
      </w:r>
      <w:proofErr w:type="spellStart"/>
      <w:r>
        <w:rPr>
          <w:rFonts w:ascii="Times New Roman" w:hAnsi="Times New Roman" w:cs="Times New Roman"/>
          <w:sz w:val="24"/>
          <w:szCs w:val="24"/>
        </w:rPr>
        <w:t>favour</w:t>
      </w:r>
      <w:proofErr w:type="spellEnd"/>
      <w:r>
        <w:rPr>
          <w:rFonts w:ascii="Times New Roman" w:hAnsi="Times New Roman" w:cs="Times New Roman"/>
          <w:sz w:val="24"/>
          <w:szCs w:val="24"/>
        </w:rPr>
        <w:t>.</w:t>
      </w:r>
    </w:p>
    <w:p w14:paraId="20C887CD" w14:textId="0B48E81E" w:rsidR="00A6516F" w:rsidRPr="00025DCF" w:rsidRDefault="00A6516F" w:rsidP="00E85ECC">
      <w:pPr>
        <w:pStyle w:val="PlainText"/>
        <w:numPr>
          <w:ilvl w:val="0"/>
          <w:numId w:val="48"/>
        </w:numPr>
        <w:rPr>
          <w:rFonts w:ascii="Times New Roman" w:hAnsi="Times New Roman" w:cs="Times New Roman"/>
          <w:sz w:val="24"/>
          <w:szCs w:val="24"/>
        </w:rPr>
      </w:pPr>
      <w:r w:rsidRPr="00025DCF">
        <w:rPr>
          <w:rFonts w:ascii="Times New Roman" w:hAnsi="Times New Roman" w:cs="Times New Roman"/>
          <w:b/>
          <w:bCs/>
          <w:sz w:val="24"/>
          <w:szCs w:val="24"/>
        </w:rPr>
        <w:t xml:space="preserve">For information only: 22/03878/CPL: </w:t>
      </w:r>
      <w:r w:rsidRPr="00025DCF">
        <w:rPr>
          <w:rFonts w:ascii="Times New Roman" w:hAnsi="Times New Roman" w:cs="Times New Roman"/>
          <w:sz w:val="24"/>
          <w:szCs w:val="24"/>
        </w:rPr>
        <w:t>Application for a Lawful Development Certificate for the proposed erection of a domestic garage.  13 Moreton Street, Prees, Whitchurch, SY13 2EG.  Applicant: Matt Walker.</w:t>
      </w:r>
      <w:r w:rsidR="00025DCF" w:rsidRPr="00025DCF">
        <w:rPr>
          <w:rFonts w:ascii="Times New Roman" w:hAnsi="Times New Roman" w:cs="Times New Roman"/>
          <w:sz w:val="24"/>
          <w:szCs w:val="24"/>
        </w:rPr>
        <w:t xml:space="preserve">  </w:t>
      </w:r>
      <w:r w:rsidRPr="00025DCF">
        <w:rPr>
          <w:rFonts w:ascii="Times New Roman" w:hAnsi="Times New Roman" w:cs="Times New Roman"/>
          <w:sz w:val="24"/>
          <w:szCs w:val="24"/>
        </w:rPr>
        <w:t>The Parish Council noted this Application.</w:t>
      </w:r>
    </w:p>
    <w:p w14:paraId="67C8A210" w14:textId="05371FB2" w:rsidR="00A6516F" w:rsidRPr="00025DCF" w:rsidRDefault="00A6516F" w:rsidP="00433F43">
      <w:pPr>
        <w:pStyle w:val="PlainText"/>
        <w:numPr>
          <w:ilvl w:val="0"/>
          <w:numId w:val="48"/>
        </w:numPr>
        <w:rPr>
          <w:rFonts w:ascii="Times New Roman" w:hAnsi="Times New Roman" w:cs="Times New Roman"/>
          <w:sz w:val="24"/>
          <w:szCs w:val="24"/>
        </w:rPr>
      </w:pPr>
      <w:r w:rsidRPr="00025DCF">
        <w:rPr>
          <w:rFonts w:ascii="Times New Roman" w:hAnsi="Times New Roman" w:cs="Times New Roman"/>
          <w:b/>
          <w:bCs/>
          <w:sz w:val="24"/>
          <w:szCs w:val="24"/>
        </w:rPr>
        <w:t>For information only: 22/04047/CPL:</w:t>
      </w:r>
      <w:r w:rsidRPr="00025DCF">
        <w:rPr>
          <w:rFonts w:ascii="Times New Roman" w:hAnsi="Times New Roman" w:cs="Times New Roman"/>
          <w:sz w:val="24"/>
          <w:szCs w:val="24"/>
        </w:rPr>
        <w:t xml:space="preserve"> Application for a Lawful Development Certificate for the proposed erection of a single </w:t>
      </w:r>
      <w:proofErr w:type="spellStart"/>
      <w:r w:rsidRPr="00025DCF">
        <w:rPr>
          <w:rFonts w:ascii="Times New Roman" w:hAnsi="Times New Roman" w:cs="Times New Roman"/>
          <w:sz w:val="24"/>
          <w:szCs w:val="24"/>
        </w:rPr>
        <w:t>storey</w:t>
      </w:r>
      <w:proofErr w:type="spellEnd"/>
      <w:r w:rsidRPr="00025DCF">
        <w:rPr>
          <w:rFonts w:ascii="Times New Roman" w:hAnsi="Times New Roman" w:cs="Times New Roman"/>
          <w:sz w:val="24"/>
          <w:szCs w:val="24"/>
        </w:rPr>
        <w:t xml:space="preserve"> rear extension.  11 </w:t>
      </w:r>
      <w:proofErr w:type="spellStart"/>
      <w:r w:rsidRPr="00025DCF">
        <w:rPr>
          <w:rFonts w:ascii="Times New Roman" w:hAnsi="Times New Roman" w:cs="Times New Roman"/>
          <w:sz w:val="24"/>
          <w:szCs w:val="24"/>
        </w:rPr>
        <w:t>Whitebrook</w:t>
      </w:r>
      <w:proofErr w:type="spellEnd"/>
      <w:r w:rsidRPr="00025DCF">
        <w:rPr>
          <w:rFonts w:ascii="Times New Roman" w:hAnsi="Times New Roman" w:cs="Times New Roman"/>
          <w:sz w:val="24"/>
          <w:szCs w:val="24"/>
        </w:rPr>
        <w:t xml:space="preserve"> Meadow, Prees, Whitchurch, Shropshire SY13 2DA. Applicant: </w:t>
      </w:r>
      <w:proofErr w:type="spellStart"/>
      <w:r w:rsidRPr="00025DCF">
        <w:rPr>
          <w:rFonts w:ascii="Times New Roman" w:hAnsi="Times New Roman" w:cs="Times New Roman"/>
          <w:sz w:val="24"/>
          <w:szCs w:val="24"/>
        </w:rPr>
        <w:t>Mr</w:t>
      </w:r>
      <w:proofErr w:type="spellEnd"/>
      <w:r w:rsidRPr="00025DCF">
        <w:rPr>
          <w:rFonts w:ascii="Times New Roman" w:hAnsi="Times New Roman" w:cs="Times New Roman"/>
          <w:sz w:val="24"/>
          <w:szCs w:val="24"/>
        </w:rPr>
        <w:t xml:space="preserve"> and </w:t>
      </w:r>
      <w:proofErr w:type="spellStart"/>
      <w:r w:rsidRPr="00025DCF">
        <w:rPr>
          <w:rFonts w:ascii="Times New Roman" w:hAnsi="Times New Roman" w:cs="Times New Roman"/>
          <w:sz w:val="24"/>
          <w:szCs w:val="24"/>
        </w:rPr>
        <w:t>Mrs</w:t>
      </w:r>
      <w:proofErr w:type="spellEnd"/>
      <w:r w:rsidRPr="00025DCF">
        <w:rPr>
          <w:rFonts w:ascii="Times New Roman" w:hAnsi="Times New Roman" w:cs="Times New Roman"/>
          <w:sz w:val="24"/>
          <w:szCs w:val="24"/>
        </w:rPr>
        <w:t xml:space="preserve"> Bradbury.</w:t>
      </w:r>
      <w:r w:rsidR="00025DCF" w:rsidRPr="00025DCF">
        <w:rPr>
          <w:rFonts w:ascii="Times New Roman" w:hAnsi="Times New Roman" w:cs="Times New Roman"/>
          <w:sz w:val="24"/>
          <w:szCs w:val="24"/>
        </w:rPr>
        <w:t xml:space="preserve">  </w:t>
      </w:r>
      <w:r w:rsidRPr="00025DCF">
        <w:rPr>
          <w:rFonts w:ascii="Times New Roman" w:hAnsi="Times New Roman" w:cs="Times New Roman"/>
          <w:sz w:val="24"/>
          <w:szCs w:val="24"/>
        </w:rPr>
        <w:t>The Parish Council noted this Application.</w:t>
      </w:r>
    </w:p>
    <w:p w14:paraId="49606E94" w14:textId="54ECA09A" w:rsidR="00A6516F" w:rsidRPr="00A6516F" w:rsidRDefault="00A6516F" w:rsidP="00A6516F">
      <w:pPr>
        <w:pStyle w:val="PlainText"/>
        <w:numPr>
          <w:ilvl w:val="0"/>
          <w:numId w:val="48"/>
        </w:numPr>
        <w:rPr>
          <w:rFonts w:ascii="Times New Roman" w:hAnsi="Times New Roman" w:cs="Times New Roman"/>
          <w:b/>
          <w:bCs/>
          <w:sz w:val="24"/>
          <w:szCs w:val="24"/>
        </w:rPr>
      </w:pPr>
      <w:r>
        <w:rPr>
          <w:rFonts w:ascii="Times New Roman" w:hAnsi="Times New Roman" w:cs="Times New Roman"/>
          <w:b/>
          <w:bCs/>
          <w:sz w:val="24"/>
          <w:szCs w:val="24"/>
        </w:rPr>
        <w:t xml:space="preserve">22/03972/FUL: </w:t>
      </w:r>
      <w:r>
        <w:rPr>
          <w:rFonts w:ascii="Times New Roman" w:hAnsi="Times New Roman" w:cs="Times New Roman"/>
          <w:sz w:val="24"/>
          <w:szCs w:val="24"/>
        </w:rPr>
        <w:t>Installation of an air source heat pump.  17 Mill Street, Prees, Shropshire SY13 2DL.  Applicant: Miss Tracie Brookes.</w:t>
      </w:r>
    </w:p>
    <w:p w14:paraId="14DA0A44" w14:textId="15A22717" w:rsidR="00A6516F" w:rsidRPr="00A6516F" w:rsidRDefault="00A6516F" w:rsidP="00A6516F">
      <w:pPr>
        <w:pStyle w:val="PlainText"/>
        <w:ind w:left="720"/>
        <w:rPr>
          <w:rFonts w:ascii="Times New Roman" w:hAnsi="Times New Roman" w:cs="Times New Roman"/>
          <w:sz w:val="24"/>
          <w:szCs w:val="24"/>
        </w:rPr>
      </w:pPr>
      <w:r>
        <w:rPr>
          <w:rFonts w:ascii="Times New Roman" w:hAnsi="Times New Roman" w:cs="Times New Roman"/>
          <w:sz w:val="24"/>
          <w:szCs w:val="24"/>
        </w:rPr>
        <w:t xml:space="preserve">The Parish Council resolved to support this Application.  Proposed by Cllr </w:t>
      </w: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S Jones and seconded by Cllr </w:t>
      </w: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w:t>
      </w:r>
      <w:r w:rsidR="00D41D13">
        <w:rPr>
          <w:rFonts w:ascii="Times New Roman" w:hAnsi="Times New Roman" w:cs="Times New Roman"/>
          <w:sz w:val="24"/>
          <w:szCs w:val="24"/>
        </w:rPr>
        <w:t>B Finch</w:t>
      </w:r>
      <w:r>
        <w:rPr>
          <w:rFonts w:ascii="Times New Roman" w:hAnsi="Times New Roman" w:cs="Times New Roman"/>
          <w:sz w:val="24"/>
          <w:szCs w:val="24"/>
        </w:rPr>
        <w:t xml:space="preserve">.  All were in </w:t>
      </w:r>
      <w:proofErr w:type="spellStart"/>
      <w:r>
        <w:rPr>
          <w:rFonts w:ascii="Times New Roman" w:hAnsi="Times New Roman" w:cs="Times New Roman"/>
          <w:sz w:val="24"/>
          <w:szCs w:val="24"/>
        </w:rPr>
        <w:t>favour</w:t>
      </w:r>
      <w:proofErr w:type="spellEnd"/>
      <w:r>
        <w:rPr>
          <w:rFonts w:ascii="Times New Roman" w:hAnsi="Times New Roman" w:cs="Times New Roman"/>
          <w:sz w:val="24"/>
          <w:szCs w:val="24"/>
        </w:rPr>
        <w:t>.</w:t>
      </w:r>
    </w:p>
    <w:p w14:paraId="0B3B44D1" w14:textId="626935DA" w:rsidR="00A6516F" w:rsidRPr="00321894" w:rsidRDefault="00A6516F" w:rsidP="00A6516F">
      <w:pPr>
        <w:pStyle w:val="PlainText"/>
        <w:numPr>
          <w:ilvl w:val="0"/>
          <w:numId w:val="48"/>
        </w:numPr>
        <w:rPr>
          <w:rFonts w:ascii="Times New Roman" w:hAnsi="Times New Roman" w:cs="Times New Roman"/>
          <w:b/>
          <w:bCs/>
          <w:sz w:val="24"/>
          <w:szCs w:val="24"/>
        </w:rPr>
      </w:pPr>
      <w:r>
        <w:rPr>
          <w:rFonts w:ascii="Times New Roman" w:hAnsi="Times New Roman" w:cs="Times New Roman"/>
          <w:b/>
          <w:bCs/>
          <w:sz w:val="24"/>
          <w:szCs w:val="24"/>
        </w:rPr>
        <w:t xml:space="preserve">22/04006/FUL: </w:t>
      </w:r>
      <w:r>
        <w:rPr>
          <w:rFonts w:ascii="Times New Roman" w:hAnsi="Times New Roman" w:cs="Times New Roman"/>
          <w:sz w:val="24"/>
          <w:szCs w:val="24"/>
        </w:rPr>
        <w:t xml:space="preserve">Erection of 2No classrooms with associated toilets and cloakroom.  Lower Heath CE School, Lower Heath, Prees, Shropshire.  Applicant: Marches Academy Trust.  </w:t>
      </w:r>
    </w:p>
    <w:p w14:paraId="7943D53E" w14:textId="708FB29E" w:rsidR="00321894" w:rsidRPr="00321894" w:rsidRDefault="00321894" w:rsidP="00321894">
      <w:pPr>
        <w:pStyle w:val="PlainText"/>
        <w:ind w:left="720"/>
        <w:rPr>
          <w:rFonts w:ascii="Times New Roman" w:hAnsi="Times New Roman" w:cs="Times New Roman"/>
          <w:sz w:val="24"/>
          <w:szCs w:val="24"/>
        </w:rPr>
      </w:pPr>
      <w:r>
        <w:rPr>
          <w:rFonts w:ascii="Times New Roman" w:hAnsi="Times New Roman" w:cs="Times New Roman"/>
          <w:sz w:val="24"/>
          <w:szCs w:val="24"/>
        </w:rPr>
        <w:t xml:space="preserve">Concerns were expressed about the increased traffic to and from the school and the need for more parking.  The Parish Council resolved to support the Application but asked that an assessment of the changes in volume of vehicles dropping off and picking up should be made.  Proposed by Cllr R Hirons and seconded by Cllr </w:t>
      </w: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J </w:t>
      </w:r>
      <w:r w:rsidRPr="00643E2C">
        <w:rPr>
          <w:rFonts w:ascii="Times New Roman" w:hAnsi="Times New Roman" w:cs="Times New Roman"/>
          <w:sz w:val="24"/>
          <w:szCs w:val="24"/>
        </w:rPr>
        <w:t>Catter</w:t>
      </w:r>
      <w:r>
        <w:rPr>
          <w:rFonts w:ascii="Times New Roman" w:hAnsi="Times New Roman" w:cs="Times New Roman"/>
          <w:sz w:val="24"/>
          <w:szCs w:val="24"/>
        </w:rPr>
        <w:t xml:space="preserve">all.  All were in </w:t>
      </w:r>
      <w:proofErr w:type="spellStart"/>
      <w:r>
        <w:rPr>
          <w:rFonts w:ascii="Times New Roman" w:hAnsi="Times New Roman" w:cs="Times New Roman"/>
          <w:sz w:val="24"/>
          <w:szCs w:val="24"/>
        </w:rPr>
        <w:t>favour</w:t>
      </w:r>
      <w:proofErr w:type="spellEnd"/>
      <w:r>
        <w:rPr>
          <w:rFonts w:ascii="Times New Roman" w:hAnsi="Times New Roman" w:cs="Times New Roman"/>
          <w:sz w:val="24"/>
          <w:szCs w:val="24"/>
        </w:rPr>
        <w:t>.</w:t>
      </w:r>
    </w:p>
    <w:p w14:paraId="1F7ED7EB" w14:textId="0456B584" w:rsidR="00123B01" w:rsidRPr="00C504A4" w:rsidRDefault="00A6516F" w:rsidP="00503B86">
      <w:pPr>
        <w:pStyle w:val="PlainText"/>
        <w:numPr>
          <w:ilvl w:val="0"/>
          <w:numId w:val="48"/>
        </w:numPr>
        <w:rPr>
          <w:rFonts w:ascii="Times New Roman" w:hAnsi="Times New Roman" w:cs="Times New Roman"/>
          <w:sz w:val="24"/>
          <w:szCs w:val="24"/>
        </w:rPr>
      </w:pPr>
      <w:r w:rsidRPr="00C504A4">
        <w:rPr>
          <w:rFonts w:ascii="Times New Roman" w:hAnsi="Times New Roman" w:cs="Times New Roman"/>
          <w:b/>
          <w:bCs/>
          <w:sz w:val="24"/>
          <w:szCs w:val="24"/>
        </w:rPr>
        <w:t>22/04240/FUL:</w:t>
      </w:r>
      <w:r w:rsidRPr="00C504A4">
        <w:rPr>
          <w:rFonts w:ascii="Times New Roman" w:hAnsi="Times New Roman" w:cs="Times New Roman"/>
          <w:sz w:val="24"/>
          <w:szCs w:val="24"/>
        </w:rPr>
        <w:t xml:space="preserve"> Erection of 4 horticultural growing structures.  Holly Farm Garden Centre, Whitchurch Road, Prees, Shropshire.  Applicant: J Allen. </w:t>
      </w:r>
      <w:r w:rsidR="00123B01" w:rsidRPr="00C504A4">
        <w:rPr>
          <w:rFonts w:ascii="Times New Roman" w:hAnsi="Times New Roman" w:cs="Times New Roman"/>
          <w:sz w:val="24"/>
          <w:szCs w:val="24"/>
        </w:rPr>
        <w:t xml:space="preserve">Cllr J Allen left the room for the entire discussion of this item.  The Parish Council resolved to support this Application.  Proposed by Cllr </w:t>
      </w:r>
      <w:proofErr w:type="spellStart"/>
      <w:r w:rsidR="00123B01" w:rsidRPr="00C504A4">
        <w:rPr>
          <w:rFonts w:ascii="Times New Roman" w:hAnsi="Times New Roman" w:cs="Times New Roman"/>
          <w:sz w:val="24"/>
          <w:szCs w:val="24"/>
        </w:rPr>
        <w:t>Mrs</w:t>
      </w:r>
      <w:proofErr w:type="spellEnd"/>
      <w:r w:rsidR="00123B01" w:rsidRPr="00C504A4">
        <w:rPr>
          <w:rFonts w:ascii="Times New Roman" w:hAnsi="Times New Roman" w:cs="Times New Roman"/>
          <w:sz w:val="24"/>
          <w:szCs w:val="24"/>
        </w:rPr>
        <w:t xml:space="preserve"> S Jones and seconded by Cllr </w:t>
      </w:r>
      <w:proofErr w:type="spellStart"/>
      <w:r w:rsidR="00123B01" w:rsidRPr="00C504A4">
        <w:rPr>
          <w:rFonts w:ascii="Times New Roman" w:hAnsi="Times New Roman" w:cs="Times New Roman"/>
          <w:sz w:val="24"/>
          <w:szCs w:val="24"/>
        </w:rPr>
        <w:t>Mrs</w:t>
      </w:r>
      <w:proofErr w:type="spellEnd"/>
      <w:r w:rsidR="00123B01" w:rsidRPr="00C504A4">
        <w:rPr>
          <w:rFonts w:ascii="Times New Roman" w:hAnsi="Times New Roman" w:cs="Times New Roman"/>
          <w:sz w:val="24"/>
          <w:szCs w:val="24"/>
        </w:rPr>
        <w:t xml:space="preserve"> B Finch.  All were in </w:t>
      </w:r>
      <w:proofErr w:type="spellStart"/>
      <w:r w:rsidR="00123B01" w:rsidRPr="00C504A4">
        <w:rPr>
          <w:rFonts w:ascii="Times New Roman" w:hAnsi="Times New Roman" w:cs="Times New Roman"/>
          <w:sz w:val="24"/>
          <w:szCs w:val="24"/>
        </w:rPr>
        <w:t>favour</w:t>
      </w:r>
      <w:proofErr w:type="spellEnd"/>
      <w:r w:rsidR="00123B01" w:rsidRPr="00C504A4">
        <w:rPr>
          <w:rFonts w:ascii="Times New Roman" w:hAnsi="Times New Roman" w:cs="Times New Roman"/>
          <w:sz w:val="24"/>
          <w:szCs w:val="24"/>
        </w:rPr>
        <w:t>.</w:t>
      </w:r>
      <w:r w:rsidR="00C504A4" w:rsidRPr="00C504A4">
        <w:rPr>
          <w:rFonts w:ascii="Times New Roman" w:hAnsi="Times New Roman" w:cs="Times New Roman"/>
          <w:sz w:val="24"/>
          <w:szCs w:val="24"/>
        </w:rPr>
        <w:t xml:space="preserve">  </w:t>
      </w:r>
      <w:r w:rsidR="00123B01" w:rsidRPr="00C504A4">
        <w:rPr>
          <w:rFonts w:ascii="Times New Roman" w:hAnsi="Times New Roman" w:cs="Times New Roman"/>
          <w:sz w:val="24"/>
          <w:szCs w:val="24"/>
        </w:rPr>
        <w:t>Cllr J Allen returned to the Meeting.</w:t>
      </w:r>
    </w:p>
    <w:p w14:paraId="14E5AC41" w14:textId="77777777" w:rsidR="00263EDF" w:rsidRPr="00263EDF" w:rsidRDefault="00A6516F" w:rsidP="00A6516F">
      <w:pPr>
        <w:pStyle w:val="PlainText"/>
        <w:numPr>
          <w:ilvl w:val="0"/>
          <w:numId w:val="48"/>
        </w:numPr>
        <w:rPr>
          <w:rFonts w:ascii="Times New Roman" w:hAnsi="Times New Roman" w:cs="Times New Roman"/>
          <w:b/>
          <w:bCs/>
          <w:sz w:val="24"/>
          <w:szCs w:val="24"/>
        </w:rPr>
      </w:pPr>
      <w:r>
        <w:rPr>
          <w:rFonts w:ascii="Times New Roman" w:hAnsi="Times New Roman" w:cs="Times New Roman"/>
          <w:b/>
          <w:bCs/>
          <w:sz w:val="24"/>
          <w:szCs w:val="24"/>
        </w:rPr>
        <w:t xml:space="preserve">22/04277/PSPPA: </w:t>
      </w:r>
      <w:r>
        <w:rPr>
          <w:rFonts w:ascii="Times New Roman" w:hAnsi="Times New Roman" w:cs="Times New Roman"/>
          <w:sz w:val="24"/>
          <w:szCs w:val="24"/>
        </w:rPr>
        <w:t xml:space="preserve">Notification for Prior Approval under Part 14 Class J of the Town and Country Planning (General Permitted Development) Order 2015 for the installation of roof mounted solar panels.  </w:t>
      </w:r>
      <w:proofErr w:type="spellStart"/>
      <w:r>
        <w:rPr>
          <w:rFonts w:ascii="Times New Roman" w:hAnsi="Times New Roman" w:cs="Times New Roman"/>
          <w:sz w:val="24"/>
          <w:szCs w:val="24"/>
        </w:rPr>
        <w:t>Highbury</w:t>
      </w:r>
      <w:proofErr w:type="spellEnd"/>
      <w:r>
        <w:rPr>
          <w:rFonts w:ascii="Times New Roman" w:hAnsi="Times New Roman" w:cs="Times New Roman"/>
          <w:sz w:val="24"/>
          <w:szCs w:val="24"/>
        </w:rPr>
        <w:t xml:space="preserve"> Poultry Produce Ltd, </w:t>
      </w:r>
      <w:proofErr w:type="spellStart"/>
      <w:r>
        <w:rPr>
          <w:rFonts w:ascii="Times New Roman" w:hAnsi="Times New Roman" w:cs="Times New Roman"/>
          <w:sz w:val="24"/>
          <w:szCs w:val="24"/>
        </w:rPr>
        <w:t>Highbury</w:t>
      </w:r>
      <w:proofErr w:type="spellEnd"/>
      <w:r>
        <w:rPr>
          <w:rFonts w:ascii="Times New Roman" w:hAnsi="Times New Roman" w:cs="Times New Roman"/>
          <w:sz w:val="24"/>
          <w:szCs w:val="24"/>
        </w:rPr>
        <w:t xml:space="preserve"> Poultry Farm, Manor House Lane, Higher Heath, Shropshire. </w:t>
      </w:r>
    </w:p>
    <w:p w14:paraId="54CD70F9" w14:textId="7F1F5F53" w:rsidR="00A6516F" w:rsidRPr="00D229E3" w:rsidRDefault="00263EDF" w:rsidP="00263EDF">
      <w:pPr>
        <w:pStyle w:val="PlainText"/>
        <w:ind w:left="720"/>
        <w:rPr>
          <w:rFonts w:ascii="Times New Roman" w:hAnsi="Times New Roman" w:cs="Times New Roman"/>
          <w:b/>
          <w:bCs/>
          <w:sz w:val="24"/>
          <w:szCs w:val="24"/>
        </w:rPr>
      </w:pPr>
      <w:r>
        <w:rPr>
          <w:rFonts w:ascii="Times New Roman" w:hAnsi="Times New Roman" w:cs="Times New Roman"/>
          <w:sz w:val="24"/>
          <w:szCs w:val="24"/>
        </w:rPr>
        <w:t>The Parish Council noted this Application.</w:t>
      </w:r>
      <w:r w:rsidR="00A6516F">
        <w:rPr>
          <w:rFonts w:ascii="Times New Roman" w:hAnsi="Times New Roman" w:cs="Times New Roman"/>
          <w:sz w:val="24"/>
          <w:szCs w:val="24"/>
        </w:rPr>
        <w:t xml:space="preserve"> </w:t>
      </w:r>
    </w:p>
    <w:p w14:paraId="40761CAD" w14:textId="5FF67AC4" w:rsidR="00A6516F" w:rsidRPr="00BE28C4" w:rsidRDefault="00A6516F" w:rsidP="00757200">
      <w:pPr>
        <w:pStyle w:val="PlainText"/>
        <w:numPr>
          <w:ilvl w:val="0"/>
          <w:numId w:val="48"/>
        </w:numPr>
        <w:rPr>
          <w:rFonts w:ascii="Times New Roman" w:hAnsi="Times New Roman" w:cs="Times New Roman"/>
          <w:b/>
          <w:bCs/>
          <w:sz w:val="24"/>
          <w:szCs w:val="24"/>
        </w:rPr>
      </w:pPr>
      <w:r w:rsidRPr="00BE28C4">
        <w:rPr>
          <w:rFonts w:ascii="Times New Roman" w:hAnsi="Times New Roman" w:cs="Times New Roman"/>
          <w:b/>
          <w:bCs/>
          <w:sz w:val="24"/>
          <w:szCs w:val="24"/>
        </w:rPr>
        <w:t>Planning decisions received from Shropshire Council.</w:t>
      </w:r>
    </w:p>
    <w:p w14:paraId="0E36F995" w14:textId="77777777" w:rsidR="00A6516F" w:rsidRPr="00BE0CCF" w:rsidRDefault="00A6516F" w:rsidP="00A6516F">
      <w:pPr>
        <w:pStyle w:val="PlainText"/>
        <w:numPr>
          <w:ilvl w:val="0"/>
          <w:numId w:val="49"/>
        </w:numPr>
        <w:rPr>
          <w:rFonts w:ascii="Times New Roman" w:hAnsi="Times New Roman" w:cs="Times New Roman"/>
          <w:b/>
          <w:bCs/>
          <w:sz w:val="24"/>
          <w:szCs w:val="24"/>
        </w:rPr>
      </w:pPr>
      <w:r>
        <w:rPr>
          <w:rFonts w:ascii="Times New Roman" w:hAnsi="Times New Roman" w:cs="Times New Roman"/>
          <w:b/>
          <w:bCs/>
          <w:sz w:val="24"/>
          <w:szCs w:val="24"/>
        </w:rPr>
        <w:t xml:space="preserve">22/03028/FUL: </w:t>
      </w:r>
      <w:r>
        <w:rPr>
          <w:rFonts w:ascii="Times New Roman" w:hAnsi="Times New Roman" w:cs="Times New Roman"/>
          <w:sz w:val="24"/>
          <w:szCs w:val="24"/>
        </w:rPr>
        <w:t xml:space="preserve">The Old House, 1 Sandford, Whitchurch, Shropshire SY13 2AW.  Erection of a </w:t>
      </w:r>
      <w:proofErr w:type="gramStart"/>
      <w:r>
        <w:rPr>
          <w:rFonts w:ascii="Times New Roman" w:hAnsi="Times New Roman" w:cs="Times New Roman"/>
          <w:sz w:val="24"/>
          <w:szCs w:val="24"/>
        </w:rPr>
        <w:t>2 bay</w:t>
      </w:r>
      <w:proofErr w:type="gramEnd"/>
      <w:r>
        <w:rPr>
          <w:rFonts w:ascii="Times New Roman" w:hAnsi="Times New Roman" w:cs="Times New Roman"/>
          <w:sz w:val="24"/>
          <w:szCs w:val="24"/>
        </w:rPr>
        <w:t xml:space="preserve"> part open fronted garage.  Decision: Grant Permission.</w:t>
      </w:r>
    </w:p>
    <w:p w14:paraId="6E118FB5" w14:textId="77777777" w:rsidR="00A6516F" w:rsidRPr="0065553D" w:rsidRDefault="00A6516F" w:rsidP="00A6516F">
      <w:pPr>
        <w:pStyle w:val="PlainText"/>
        <w:numPr>
          <w:ilvl w:val="0"/>
          <w:numId w:val="49"/>
        </w:numPr>
        <w:rPr>
          <w:rFonts w:ascii="Times New Roman" w:hAnsi="Times New Roman" w:cs="Times New Roman"/>
          <w:b/>
          <w:bCs/>
          <w:sz w:val="24"/>
          <w:szCs w:val="24"/>
        </w:rPr>
      </w:pPr>
      <w:r>
        <w:rPr>
          <w:rFonts w:ascii="Times New Roman" w:hAnsi="Times New Roman" w:cs="Times New Roman"/>
          <w:b/>
          <w:bCs/>
          <w:sz w:val="24"/>
          <w:szCs w:val="24"/>
        </w:rPr>
        <w:t xml:space="preserve">22/0345/FUL: </w:t>
      </w:r>
      <w:r>
        <w:rPr>
          <w:rFonts w:ascii="Times New Roman" w:hAnsi="Times New Roman" w:cs="Times New Roman"/>
          <w:sz w:val="24"/>
          <w:szCs w:val="24"/>
        </w:rPr>
        <w:t>Carmen, Nook Lane, Weston-Under-</w:t>
      </w:r>
      <w:proofErr w:type="spellStart"/>
      <w:r>
        <w:rPr>
          <w:rFonts w:ascii="Times New Roman" w:hAnsi="Times New Roman" w:cs="Times New Roman"/>
          <w:sz w:val="24"/>
          <w:szCs w:val="24"/>
        </w:rPr>
        <w:t>Redcastle</w:t>
      </w:r>
      <w:proofErr w:type="spellEnd"/>
      <w:r>
        <w:rPr>
          <w:rFonts w:ascii="Times New Roman" w:hAnsi="Times New Roman" w:cs="Times New Roman"/>
          <w:sz w:val="24"/>
          <w:szCs w:val="24"/>
        </w:rPr>
        <w:t xml:space="preserve">, Shrewsbury, Shropshire SY4 5LP.  Application under section 73a of Town and Country Planning Act 1990 for the Change of land uses (part retrospective.)  </w:t>
      </w:r>
      <w:proofErr w:type="gramStart"/>
      <w:r>
        <w:rPr>
          <w:rFonts w:ascii="Times New Roman" w:hAnsi="Times New Roman" w:cs="Times New Roman"/>
          <w:sz w:val="24"/>
          <w:szCs w:val="24"/>
        </w:rPr>
        <w:t>Decision :</w:t>
      </w:r>
      <w:proofErr w:type="gramEnd"/>
      <w:r>
        <w:rPr>
          <w:rFonts w:ascii="Times New Roman" w:hAnsi="Times New Roman" w:cs="Times New Roman"/>
          <w:sz w:val="24"/>
          <w:szCs w:val="24"/>
        </w:rPr>
        <w:t xml:space="preserve"> Grant Permission.</w:t>
      </w:r>
    </w:p>
    <w:p w14:paraId="32C31701" w14:textId="77777777" w:rsidR="00A6516F" w:rsidRPr="0065553D" w:rsidRDefault="00A6516F" w:rsidP="00A6516F">
      <w:pPr>
        <w:pStyle w:val="PlainText"/>
        <w:numPr>
          <w:ilvl w:val="0"/>
          <w:numId w:val="49"/>
        </w:numPr>
        <w:rPr>
          <w:rFonts w:ascii="Times New Roman" w:hAnsi="Times New Roman" w:cs="Times New Roman"/>
          <w:b/>
          <w:bCs/>
          <w:sz w:val="24"/>
          <w:szCs w:val="24"/>
        </w:rPr>
      </w:pPr>
      <w:r>
        <w:rPr>
          <w:rFonts w:ascii="Times New Roman" w:hAnsi="Times New Roman" w:cs="Times New Roman"/>
          <w:b/>
          <w:bCs/>
          <w:sz w:val="24"/>
          <w:szCs w:val="24"/>
        </w:rPr>
        <w:t xml:space="preserve">22/03192/FUL: </w:t>
      </w:r>
      <w:r>
        <w:rPr>
          <w:rFonts w:ascii="Times New Roman" w:hAnsi="Times New Roman" w:cs="Times New Roman"/>
          <w:sz w:val="24"/>
          <w:szCs w:val="24"/>
        </w:rPr>
        <w:t xml:space="preserve">Prees Cricket and Recreation Club, Brades Road, Prees, Whitchurch, Shropshire SY13 2DX.  Siting of all-weather recreational pitch including fencing and external lighting.  </w:t>
      </w:r>
      <w:proofErr w:type="gramStart"/>
      <w:r>
        <w:rPr>
          <w:rFonts w:ascii="Times New Roman" w:hAnsi="Times New Roman" w:cs="Times New Roman"/>
          <w:sz w:val="24"/>
          <w:szCs w:val="24"/>
        </w:rPr>
        <w:t>Decision :</w:t>
      </w:r>
      <w:proofErr w:type="gramEnd"/>
      <w:r>
        <w:rPr>
          <w:rFonts w:ascii="Times New Roman" w:hAnsi="Times New Roman" w:cs="Times New Roman"/>
          <w:sz w:val="24"/>
          <w:szCs w:val="24"/>
        </w:rPr>
        <w:t xml:space="preserve"> Withdrawn.</w:t>
      </w:r>
    </w:p>
    <w:p w14:paraId="01564BC5" w14:textId="77777777" w:rsidR="00A6516F" w:rsidRPr="00FD213B" w:rsidRDefault="00A6516F" w:rsidP="00A6516F">
      <w:pPr>
        <w:pStyle w:val="PlainText"/>
        <w:numPr>
          <w:ilvl w:val="0"/>
          <w:numId w:val="49"/>
        </w:numPr>
        <w:rPr>
          <w:rFonts w:ascii="Times New Roman" w:hAnsi="Times New Roman" w:cs="Times New Roman"/>
          <w:b/>
          <w:bCs/>
          <w:sz w:val="24"/>
          <w:szCs w:val="24"/>
        </w:rPr>
      </w:pPr>
      <w:r>
        <w:rPr>
          <w:rFonts w:ascii="Times New Roman" w:hAnsi="Times New Roman" w:cs="Times New Roman"/>
          <w:b/>
          <w:bCs/>
          <w:sz w:val="24"/>
          <w:szCs w:val="24"/>
        </w:rPr>
        <w:t xml:space="preserve">22/03336/FUL: </w:t>
      </w:r>
      <w:r>
        <w:rPr>
          <w:rFonts w:ascii="Times New Roman" w:hAnsi="Times New Roman" w:cs="Times New Roman"/>
          <w:sz w:val="24"/>
          <w:szCs w:val="24"/>
        </w:rPr>
        <w:t>Heathfield Stables, Manor House Lane, Higher Heath, Whitchurch, Shropshire SY13 2HT. Application under Section 73a of the Town and Country Planning Act 1990 for the formation of new access (part retrospective.)  Decision: Grant Permission.</w:t>
      </w:r>
    </w:p>
    <w:p w14:paraId="66A58634" w14:textId="77777777" w:rsidR="00A6516F" w:rsidRPr="00AF28E2" w:rsidRDefault="00A6516F" w:rsidP="00A6516F">
      <w:pPr>
        <w:pStyle w:val="PlainText"/>
        <w:numPr>
          <w:ilvl w:val="0"/>
          <w:numId w:val="49"/>
        </w:numPr>
        <w:rPr>
          <w:rFonts w:ascii="Times New Roman" w:hAnsi="Times New Roman" w:cs="Times New Roman"/>
          <w:b/>
          <w:bCs/>
          <w:sz w:val="24"/>
          <w:szCs w:val="24"/>
        </w:rPr>
      </w:pPr>
      <w:r>
        <w:rPr>
          <w:rFonts w:ascii="Times New Roman" w:hAnsi="Times New Roman" w:cs="Times New Roman"/>
          <w:b/>
          <w:bCs/>
          <w:sz w:val="24"/>
          <w:szCs w:val="24"/>
        </w:rPr>
        <w:t xml:space="preserve">22/03099/FUL: </w:t>
      </w:r>
      <w:r>
        <w:rPr>
          <w:rFonts w:ascii="Times New Roman" w:hAnsi="Times New Roman" w:cs="Times New Roman"/>
          <w:sz w:val="24"/>
          <w:szCs w:val="24"/>
        </w:rPr>
        <w:t xml:space="preserve">Agricultural Land to the East of Carmen, Nook Lane, Weston under </w:t>
      </w:r>
      <w:proofErr w:type="spellStart"/>
      <w:r>
        <w:rPr>
          <w:rFonts w:ascii="Times New Roman" w:hAnsi="Times New Roman" w:cs="Times New Roman"/>
          <w:sz w:val="24"/>
          <w:szCs w:val="24"/>
        </w:rPr>
        <w:t>Redcastle</w:t>
      </w:r>
      <w:proofErr w:type="spellEnd"/>
      <w:r>
        <w:rPr>
          <w:rFonts w:ascii="Times New Roman" w:hAnsi="Times New Roman" w:cs="Times New Roman"/>
          <w:sz w:val="24"/>
          <w:szCs w:val="24"/>
        </w:rPr>
        <w:t>, Shropshire SY4 5LP.  Erection of replacement farm building. Decision: Grant Permission.</w:t>
      </w:r>
    </w:p>
    <w:p w14:paraId="771A5739" w14:textId="77777777" w:rsidR="00A6516F" w:rsidRPr="00AF28E2" w:rsidRDefault="00A6516F" w:rsidP="00A6516F">
      <w:pPr>
        <w:pStyle w:val="PlainText"/>
        <w:numPr>
          <w:ilvl w:val="0"/>
          <w:numId w:val="49"/>
        </w:numPr>
        <w:rPr>
          <w:rFonts w:ascii="Times New Roman" w:hAnsi="Times New Roman" w:cs="Times New Roman"/>
          <w:b/>
          <w:bCs/>
          <w:sz w:val="24"/>
          <w:szCs w:val="24"/>
        </w:rPr>
      </w:pPr>
      <w:r>
        <w:rPr>
          <w:rFonts w:ascii="Times New Roman" w:hAnsi="Times New Roman" w:cs="Times New Roman"/>
          <w:b/>
          <w:bCs/>
          <w:sz w:val="24"/>
          <w:szCs w:val="24"/>
        </w:rPr>
        <w:t xml:space="preserve">22/03298/FUL: </w:t>
      </w:r>
      <w:r>
        <w:rPr>
          <w:rFonts w:ascii="Times New Roman" w:hAnsi="Times New Roman" w:cs="Times New Roman"/>
          <w:sz w:val="24"/>
          <w:szCs w:val="24"/>
        </w:rPr>
        <w:t xml:space="preserve">Land West of Shrewsbury Street, Prees, Shropshire.  Erection of five bungalows replacing previous scheme 21/00120/REM and outline permission 17/03775/OUT.  </w:t>
      </w:r>
    </w:p>
    <w:p w14:paraId="4891254F" w14:textId="77777777" w:rsidR="00A6516F" w:rsidRDefault="00A6516F" w:rsidP="00A6516F">
      <w:pPr>
        <w:pStyle w:val="PlainText"/>
        <w:ind w:left="720"/>
        <w:rPr>
          <w:rFonts w:ascii="Times New Roman" w:hAnsi="Times New Roman" w:cs="Times New Roman"/>
          <w:sz w:val="24"/>
          <w:szCs w:val="24"/>
        </w:rPr>
      </w:pPr>
      <w:r>
        <w:rPr>
          <w:rFonts w:ascii="Times New Roman" w:hAnsi="Times New Roman" w:cs="Times New Roman"/>
          <w:sz w:val="24"/>
          <w:szCs w:val="24"/>
        </w:rPr>
        <w:t>Decision: Grant Permission.</w:t>
      </w:r>
    </w:p>
    <w:p w14:paraId="03512E6E" w14:textId="1D82E56E" w:rsidR="00A6516F" w:rsidRDefault="00A6516F" w:rsidP="00A6516F">
      <w:pPr>
        <w:pStyle w:val="PlainText"/>
        <w:numPr>
          <w:ilvl w:val="0"/>
          <w:numId w:val="49"/>
        </w:numPr>
        <w:rPr>
          <w:rFonts w:ascii="Times New Roman" w:hAnsi="Times New Roman" w:cs="Times New Roman"/>
          <w:sz w:val="24"/>
          <w:szCs w:val="24"/>
        </w:rPr>
      </w:pPr>
      <w:r w:rsidRPr="00AF28E2">
        <w:rPr>
          <w:rFonts w:ascii="Times New Roman" w:hAnsi="Times New Roman" w:cs="Times New Roman"/>
          <w:b/>
          <w:bCs/>
          <w:sz w:val="24"/>
          <w:szCs w:val="24"/>
        </w:rPr>
        <w:t>22/02991/FUL</w:t>
      </w:r>
      <w:r>
        <w:rPr>
          <w:rFonts w:ascii="Times New Roman" w:hAnsi="Times New Roman" w:cs="Times New Roman"/>
          <w:sz w:val="24"/>
          <w:szCs w:val="24"/>
        </w:rPr>
        <w:t>: 15 Shrewsbury Street, Prees, Whitchurch, Shropshire SY13 2DH.  Installation of 2No three section bay windows and 2No casement windows and a new door to the front elevation.  Decision: Refuse.</w:t>
      </w:r>
    </w:p>
    <w:p w14:paraId="05150CD2" w14:textId="77777777" w:rsidR="0044257B" w:rsidRDefault="0044257B" w:rsidP="002B0A58">
      <w:pPr>
        <w:pStyle w:val="PlainText"/>
        <w:rPr>
          <w:rFonts w:ascii="Times New Roman" w:hAnsi="Times New Roman" w:cs="Times New Roman"/>
          <w:sz w:val="24"/>
          <w:szCs w:val="24"/>
        </w:rPr>
      </w:pPr>
    </w:p>
    <w:p w14:paraId="41A8806E" w14:textId="7E75B7B1" w:rsidR="002B0A58" w:rsidRDefault="002B0A58" w:rsidP="002B0A58">
      <w:pPr>
        <w:pStyle w:val="PlainText"/>
        <w:rPr>
          <w:rFonts w:ascii="Times New Roman" w:hAnsi="Times New Roman" w:cs="Times New Roman"/>
          <w:sz w:val="24"/>
          <w:szCs w:val="24"/>
        </w:rPr>
      </w:pPr>
      <w:r>
        <w:rPr>
          <w:rFonts w:ascii="Times New Roman" w:hAnsi="Times New Roman" w:cs="Times New Roman"/>
          <w:sz w:val="24"/>
          <w:szCs w:val="24"/>
        </w:rPr>
        <w:t xml:space="preserve">Cllr </w:t>
      </w: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S Short left the Meeting at this point (7.40 pm.)</w:t>
      </w:r>
    </w:p>
    <w:p w14:paraId="5FF6144D" w14:textId="77777777" w:rsidR="0044257B" w:rsidRDefault="0044257B" w:rsidP="006504AA">
      <w:pPr>
        <w:pStyle w:val="NoSpacing"/>
        <w:rPr>
          <w:rFonts w:ascii="Times New Roman" w:hAnsi="Times New Roman" w:cs="Times New Roman"/>
          <w:b/>
          <w:bCs/>
          <w:sz w:val="24"/>
          <w:szCs w:val="24"/>
        </w:rPr>
      </w:pPr>
    </w:p>
    <w:p w14:paraId="18DBD728" w14:textId="05F9EC97" w:rsidR="006504AA" w:rsidRDefault="006504AA" w:rsidP="006504AA">
      <w:pPr>
        <w:pStyle w:val="NoSpacing"/>
        <w:rPr>
          <w:rFonts w:ascii="Times New Roman" w:hAnsi="Times New Roman" w:cs="Times New Roman"/>
          <w:b/>
          <w:bCs/>
          <w:sz w:val="24"/>
          <w:szCs w:val="24"/>
        </w:rPr>
      </w:pPr>
      <w:r>
        <w:rPr>
          <w:rFonts w:ascii="Times New Roman" w:hAnsi="Times New Roman" w:cs="Times New Roman"/>
          <w:b/>
          <w:bCs/>
          <w:sz w:val="24"/>
          <w:szCs w:val="24"/>
        </w:rPr>
        <w:t>1</w:t>
      </w:r>
      <w:r w:rsidR="002B0A58">
        <w:rPr>
          <w:rFonts w:ascii="Times New Roman" w:hAnsi="Times New Roman" w:cs="Times New Roman"/>
          <w:b/>
          <w:bCs/>
          <w:sz w:val="24"/>
          <w:szCs w:val="24"/>
        </w:rPr>
        <w:t>26</w:t>
      </w:r>
      <w:r>
        <w:rPr>
          <w:rFonts w:ascii="Times New Roman" w:hAnsi="Times New Roman" w:cs="Times New Roman"/>
          <w:b/>
          <w:bCs/>
          <w:sz w:val="24"/>
          <w:szCs w:val="24"/>
        </w:rPr>
        <w:t>/</w:t>
      </w:r>
      <w:proofErr w:type="gramStart"/>
      <w:r>
        <w:rPr>
          <w:rFonts w:ascii="Times New Roman" w:hAnsi="Times New Roman" w:cs="Times New Roman"/>
          <w:b/>
          <w:bCs/>
          <w:sz w:val="24"/>
          <w:szCs w:val="24"/>
        </w:rPr>
        <w:t xml:space="preserve">22  </w:t>
      </w:r>
      <w:r w:rsidRPr="00FE0C59">
        <w:rPr>
          <w:rFonts w:ascii="Times New Roman" w:hAnsi="Times New Roman" w:cs="Times New Roman"/>
          <w:b/>
          <w:bCs/>
          <w:sz w:val="24"/>
          <w:szCs w:val="24"/>
        </w:rPr>
        <w:t>Parish</w:t>
      </w:r>
      <w:proofErr w:type="gramEnd"/>
      <w:r w:rsidRPr="00FE0C59">
        <w:rPr>
          <w:rFonts w:ascii="Times New Roman" w:hAnsi="Times New Roman" w:cs="Times New Roman"/>
          <w:b/>
          <w:bCs/>
          <w:sz w:val="24"/>
          <w:szCs w:val="24"/>
        </w:rPr>
        <w:t xml:space="preserve"> and Parish Council Matters</w:t>
      </w:r>
    </w:p>
    <w:p w14:paraId="351978A7" w14:textId="7246E417" w:rsidR="002B0A58" w:rsidRDefault="002B0A58" w:rsidP="002B0A58">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Lack of burial space at St Chad’s.   </w:t>
      </w:r>
      <w:r w:rsidR="0044257B">
        <w:rPr>
          <w:rFonts w:ascii="Times New Roman" w:hAnsi="Times New Roman" w:cs="Times New Roman"/>
          <w:sz w:val="24"/>
          <w:szCs w:val="24"/>
        </w:rPr>
        <w:t xml:space="preserve">Cllr Hirons reported that discussion with a local land-owning family is on-going and it is possible that a piece of land may be available.  The presence of a water mains pipe is a complication and representatives from the PC will need to meet with Severn Trent to discuss this.  The PC is putting out feelers to </w:t>
      </w:r>
      <w:proofErr w:type="gramStart"/>
      <w:r w:rsidR="0044257B">
        <w:rPr>
          <w:rFonts w:ascii="Times New Roman" w:hAnsi="Times New Roman" w:cs="Times New Roman"/>
          <w:sz w:val="24"/>
          <w:szCs w:val="24"/>
        </w:rPr>
        <w:t>find  a</w:t>
      </w:r>
      <w:proofErr w:type="gramEnd"/>
      <w:r w:rsidR="0044257B">
        <w:rPr>
          <w:rFonts w:ascii="Times New Roman" w:hAnsi="Times New Roman" w:cs="Times New Roman"/>
          <w:sz w:val="24"/>
          <w:szCs w:val="24"/>
        </w:rPr>
        <w:t xml:space="preserve"> consultant able to advise on all relevant matters.  </w:t>
      </w:r>
    </w:p>
    <w:p w14:paraId="24A92EA8" w14:textId="4B1D5A0C" w:rsidR="0044257B" w:rsidRPr="003473CC" w:rsidRDefault="0044257B" w:rsidP="0044257B">
      <w:pPr>
        <w:pStyle w:val="NoSpacing"/>
        <w:ind w:left="720"/>
        <w:rPr>
          <w:rFonts w:ascii="Times New Roman" w:hAnsi="Times New Roman" w:cs="Times New Roman"/>
          <w:sz w:val="24"/>
          <w:szCs w:val="24"/>
        </w:rPr>
      </w:pPr>
      <w:r>
        <w:rPr>
          <w:rFonts w:ascii="Times New Roman" w:hAnsi="Times New Roman" w:cs="Times New Roman"/>
          <w:sz w:val="24"/>
          <w:szCs w:val="24"/>
        </w:rPr>
        <w:t>The Glebe land by the school cannot be used for burial: ecclesiastical law precludes it.  Rev Deborah Walton contacted the authorities of the Diocese to check this</w:t>
      </w:r>
      <w:r w:rsidR="00A90DDB">
        <w:rPr>
          <w:rFonts w:ascii="Times New Roman" w:hAnsi="Times New Roman" w:cs="Times New Roman"/>
          <w:sz w:val="24"/>
          <w:szCs w:val="24"/>
        </w:rPr>
        <w:t xml:space="preserve"> and was advised by the Archdeacon.</w:t>
      </w:r>
    </w:p>
    <w:p w14:paraId="2D366015" w14:textId="033F0970" w:rsidR="002B0A58" w:rsidRPr="009C4C5B" w:rsidRDefault="002B0A58" w:rsidP="00F14407">
      <w:pPr>
        <w:pStyle w:val="NoSpacing"/>
        <w:numPr>
          <w:ilvl w:val="0"/>
          <w:numId w:val="2"/>
        </w:numPr>
        <w:rPr>
          <w:rFonts w:ascii="Times New Roman" w:hAnsi="Times New Roman" w:cs="Times New Roman"/>
          <w:sz w:val="24"/>
          <w:szCs w:val="24"/>
          <w:highlight w:val="yellow"/>
        </w:rPr>
      </w:pPr>
      <w:r w:rsidRPr="00DC4084">
        <w:rPr>
          <w:rFonts w:ascii="Times New Roman" w:hAnsi="Times New Roman" w:cs="Times New Roman"/>
          <w:sz w:val="24"/>
          <w:szCs w:val="24"/>
        </w:rPr>
        <w:t xml:space="preserve">Community Led Building Development Whitchurch Road.  </w:t>
      </w:r>
      <w:r w:rsidR="00AF6C50">
        <w:rPr>
          <w:rFonts w:ascii="Times New Roman" w:hAnsi="Times New Roman" w:cs="Times New Roman"/>
          <w:sz w:val="24"/>
          <w:szCs w:val="24"/>
        </w:rPr>
        <w:t xml:space="preserve">Following a Project Board meeting earlier in the evening, </w:t>
      </w:r>
      <w:r w:rsidR="00D30A11" w:rsidRPr="00DC4084">
        <w:rPr>
          <w:rFonts w:ascii="Times New Roman" w:hAnsi="Times New Roman" w:cs="Times New Roman"/>
          <w:sz w:val="24"/>
          <w:szCs w:val="24"/>
        </w:rPr>
        <w:t xml:space="preserve">Cllr Hirons </w:t>
      </w:r>
      <w:r w:rsidR="00AF6C50">
        <w:rPr>
          <w:rFonts w:ascii="Times New Roman" w:hAnsi="Times New Roman" w:cs="Times New Roman"/>
          <w:sz w:val="24"/>
          <w:szCs w:val="24"/>
        </w:rPr>
        <w:t xml:space="preserve">was able to </w:t>
      </w:r>
      <w:r w:rsidR="00D30A11" w:rsidRPr="00DC4084">
        <w:rPr>
          <w:rFonts w:ascii="Times New Roman" w:hAnsi="Times New Roman" w:cs="Times New Roman"/>
          <w:sz w:val="24"/>
          <w:szCs w:val="24"/>
        </w:rPr>
        <w:t xml:space="preserve">report that Morris Property Ltd of Shrewsbury would be taking on the task of finishing the build.  It is hoped that they will </w:t>
      </w:r>
      <w:r w:rsidR="00AF6C50">
        <w:rPr>
          <w:rFonts w:ascii="Times New Roman" w:hAnsi="Times New Roman" w:cs="Times New Roman"/>
          <w:sz w:val="24"/>
          <w:szCs w:val="24"/>
        </w:rPr>
        <w:t>start</w:t>
      </w:r>
      <w:r w:rsidR="00D30A11" w:rsidRPr="00DC4084">
        <w:rPr>
          <w:rFonts w:ascii="Times New Roman" w:hAnsi="Times New Roman" w:cs="Times New Roman"/>
          <w:sz w:val="24"/>
          <w:szCs w:val="24"/>
        </w:rPr>
        <w:t xml:space="preserve"> on-site in November. </w:t>
      </w:r>
      <w:r w:rsidR="00AF6C50">
        <w:rPr>
          <w:rFonts w:ascii="Times New Roman" w:hAnsi="Times New Roman" w:cs="Times New Roman"/>
          <w:sz w:val="24"/>
          <w:szCs w:val="24"/>
        </w:rPr>
        <w:t xml:space="preserve"> The design specification for the homes will remain the same.</w:t>
      </w:r>
    </w:p>
    <w:p w14:paraId="1A10CF10" w14:textId="25F3B18C" w:rsidR="002B0A58" w:rsidRDefault="002B0A58" w:rsidP="002B0A58">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Update on requested extension </w:t>
      </w:r>
      <w:proofErr w:type="gramStart"/>
      <w:r>
        <w:rPr>
          <w:rFonts w:ascii="Times New Roman" w:hAnsi="Times New Roman" w:cs="Times New Roman"/>
          <w:sz w:val="24"/>
          <w:szCs w:val="24"/>
        </w:rPr>
        <w:t>of  30</w:t>
      </w:r>
      <w:proofErr w:type="gramEnd"/>
      <w:r>
        <w:rPr>
          <w:rFonts w:ascii="Times New Roman" w:hAnsi="Times New Roman" w:cs="Times New Roman"/>
          <w:sz w:val="24"/>
          <w:szCs w:val="24"/>
        </w:rPr>
        <w:t xml:space="preserve"> mph limit along Whitchurch Road, if available.</w:t>
      </w:r>
      <w:r w:rsidR="00370F8B">
        <w:rPr>
          <w:rFonts w:ascii="Times New Roman" w:hAnsi="Times New Roman" w:cs="Times New Roman"/>
          <w:sz w:val="24"/>
          <w:szCs w:val="24"/>
        </w:rPr>
        <w:t xml:space="preserve"> </w:t>
      </w:r>
    </w:p>
    <w:p w14:paraId="66537E4A" w14:textId="6E72DF9C" w:rsidR="002762A4" w:rsidRDefault="00370F8B" w:rsidP="006C0967">
      <w:pPr>
        <w:pStyle w:val="NoSpacing"/>
        <w:ind w:left="720"/>
        <w:rPr>
          <w:rFonts w:ascii="Times New Roman" w:hAnsi="Times New Roman" w:cs="Times New Roman"/>
          <w:sz w:val="24"/>
          <w:szCs w:val="24"/>
        </w:rPr>
      </w:pPr>
      <w:r>
        <w:rPr>
          <w:rFonts w:ascii="Times New Roman" w:hAnsi="Times New Roman" w:cs="Times New Roman"/>
          <w:sz w:val="24"/>
          <w:szCs w:val="24"/>
        </w:rPr>
        <w:t xml:space="preserve">Clerk had received response from Shropshire Council advising </w:t>
      </w:r>
      <w:r w:rsidRPr="00032945">
        <w:rPr>
          <w:rFonts w:ascii="Times New Roman" w:hAnsi="Times New Roman" w:cs="Times New Roman"/>
          <w:sz w:val="24"/>
          <w:szCs w:val="24"/>
        </w:rPr>
        <w:t xml:space="preserve">that there is no funding </w:t>
      </w:r>
      <w:r w:rsidR="002819D5" w:rsidRPr="00032945">
        <w:rPr>
          <w:rFonts w:ascii="Times New Roman" w:hAnsi="Times New Roman" w:cs="Times New Roman"/>
          <w:sz w:val="24"/>
          <w:szCs w:val="24"/>
        </w:rPr>
        <w:t xml:space="preserve">currently </w:t>
      </w:r>
      <w:r w:rsidRPr="00032945">
        <w:rPr>
          <w:rFonts w:ascii="Times New Roman" w:hAnsi="Times New Roman" w:cs="Times New Roman"/>
          <w:sz w:val="24"/>
          <w:szCs w:val="24"/>
        </w:rPr>
        <w:t>available</w:t>
      </w:r>
      <w:r w:rsidR="00032945">
        <w:rPr>
          <w:rFonts w:ascii="Times New Roman" w:hAnsi="Times New Roman" w:cs="Times New Roman"/>
          <w:sz w:val="24"/>
          <w:szCs w:val="24"/>
        </w:rPr>
        <w:t xml:space="preserve"> for this,</w:t>
      </w:r>
      <w:r w:rsidR="00522772">
        <w:rPr>
          <w:rFonts w:ascii="Times New Roman" w:hAnsi="Times New Roman" w:cs="Times New Roman"/>
          <w:sz w:val="24"/>
          <w:szCs w:val="24"/>
        </w:rPr>
        <w:t xml:space="preserve"> and that these Traffic Regulation Order works can be </w:t>
      </w:r>
      <w:proofErr w:type="gramStart"/>
      <w:r w:rsidR="00522772">
        <w:rPr>
          <w:rFonts w:ascii="Times New Roman" w:hAnsi="Times New Roman" w:cs="Times New Roman"/>
          <w:sz w:val="24"/>
          <w:szCs w:val="24"/>
        </w:rPr>
        <w:t xml:space="preserve">expensive, </w:t>
      </w:r>
      <w:r w:rsidR="00032945">
        <w:rPr>
          <w:rFonts w:ascii="Times New Roman" w:hAnsi="Times New Roman" w:cs="Times New Roman"/>
          <w:sz w:val="24"/>
          <w:szCs w:val="24"/>
        </w:rPr>
        <w:t xml:space="preserve"> but</w:t>
      </w:r>
      <w:proofErr w:type="gramEnd"/>
      <w:r w:rsidR="00032945">
        <w:rPr>
          <w:rFonts w:ascii="Times New Roman" w:hAnsi="Times New Roman" w:cs="Times New Roman"/>
          <w:sz w:val="24"/>
          <w:szCs w:val="24"/>
        </w:rPr>
        <w:t xml:space="preserve">  that the </w:t>
      </w:r>
      <w:r w:rsidR="006C0967">
        <w:rPr>
          <w:rFonts w:ascii="Times New Roman" w:hAnsi="Times New Roman" w:cs="Times New Roman"/>
          <w:sz w:val="24"/>
          <w:szCs w:val="24"/>
        </w:rPr>
        <w:t xml:space="preserve">Shropshire Council </w:t>
      </w:r>
      <w:r w:rsidR="00032945">
        <w:rPr>
          <w:rFonts w:ascii="Times New Roman" w:hAnsi="Times New Roman" w:cs="Times New Roman"/>
          <w:sz w:val="24"/>
          <w:szCs w:val="24"/>
        </w:rPr>
        <w:t xml:space="preserve">scheme for reporting communities’ concerns about hazardous road sites </w:t>
      </w:r>
      <w:r w:rsidR="00522772">
        <w:rPr>
          <w:rFonts w:ascii="Times New Roman" w:hAnsi="Times New Roman" w:cs="Times New Roman"/>
          <w:sz w:val="24"/>
          <w:szCs w:val="24"/>
        </w:rPr>
        <w:t>is due to</w:t>
      </w:r>
      <w:r w:rsidR="00032945">
        <w:rPr>
          <w:rFonts w:ascii="Times New Roman" w:hAnsi="Times New Roman" w:cs="Times New Roman"/>
          <w:sz w:val="24"/>
          <w:szCs w:val="24"/>
        </w:rPr>
        <w:t xml:space="preserve"> be reinstated</w:t>
      </w:r>
      <w:r w:rsidR="002762A4">
        <w:rPr>
          <w:rFonts w:ascii="Times New Roman" w:hAnsi="Times New Roman" w:cs="Times New Roman"/>
          <w:sz w:val="24"/>
          <w:szCs w:val="24"/>
        </w:rPr>
        <w:t>, at which point a</w:t>
      </w:r>
      <w:r w:rsidR="00522772">
        <w:rPr>
          <w:rFonts w:ascii="Times New Roman" w:hAnsi="Times New Roman" w:cs="Times New Roman"/>
          <w:sz w:val="24"/>
          <w:szCs w:val="24"/>
        </w:rPr>
        <w:t xml:space="preserve"> renewed</w:t>
      </w:r>
      <w:r w:rsidR="002762A4">
        <w:rPr>
          <w:rFonts w:ascii="Times New Roman" w:hAnsi="Times New Roman" w:cs="Times New Roman"/>
          <w:sz w:val="24"/>
          <w:szCs w:val="24"/>
        </w:rPr>
        <w:t xml:space="preserve"> application could be made. </w:t>
      </w:r>
    </w:p>
    <w:p w14:paraId="4BE24B95" w14:textId="78B9B59A" w:rsidR="00DC4084" w:rsidRDefault="006C0967" w:rsidP="006C0967">
      <w:pPr>
        <w:pStyle w:val="NoSpacing"/>
        <w:ind w:left="720"/>
        <w:rPr>
          <w:rFonts w:ascii="Times New Roman" w:hAnsi="Times New Roman" w:cs="Times New Roman"/>
          <w:sz w:val="24"/>
          <w:szCs w:val="24"/>
        </w:rPr>
      </w:pPr>
      <w:r>
        <w:rPr>
          <w:rFonts w:ascii="Times New Roman" w:hAnsi="Times New Roman" w:cs="Times New Roman"/>
          <w:sz w:val="24"/>
          <w:szCs w:val="24"/>
        </w:rPr>
        <w:t>Clerk to research if it would be possible for the Parish Council to itself fund this work, and if so at what cost.</w:t>
      </w:r>
      <w:r w:rsidR="002762A4">
        <w:rPr>
          <w:rFonts w:ascii="Times New Roman" w:hAnsi="Times New Roman" w:cs="Times New Roman"/>
          <w:sz w:val="24"/>
          <w:szCs w:val="24"/>
        </w:rPr>
        <w:t xml:space="preserve"> </w:t>
      </w:r>
      <w:r w:rsidR="00C8537E">
        <w:rPr>
          <w:rFonts w:ascii="Times New Roman" w:hAnsi="Times New Roman" w:cs="Times New Roman"/>
          <w:sz w:val="24"/>
          <w:szCs w:val="24"/>
        </w:rPr>
        <w:t xml:space="preserve">Clerk </w:t>
      </w:r>
      <w:r w:rsidR="002819D5">
        <w:rPr>
          <w:rFonts w:ascii="Times New Roman" w:hAnsi="Times New Roman" w:cs="Times New Roman"/>
          <w:sz w:val="24"/>
          <w:szCs w:val="24"/>
        </w:rPr>
        <w:t xml:space="preserve">was </w:t>
      </w:r>
      <w:r w:rsidR="00F14407">
        <w:rPr>
          <w:rFonts w:ascii="Times New Roman" w:hAnsi="Times New Roman" w:cs="Times New Roman"/>
          <w:sz w:val="24"/>
          <w:szCs w:val="24"/>
        </w:rPr>
        <w:t xml:space="preserve">also </w:t>
      </w:r>
      <w:r w:rsidR="00C8537E">
        <w:rPr>
          <w:rFonts w:ascii="Times New Roman" w:hAnsi="Times New Roman" w:cs="Times New Roman"/>
          <w:sz w:val="24"/>
          <w:szCs w:val="24"/>
        </w:rPr>
        <w:t xml:space="preserve">asked </w:t>
      </w:r>
      <w:r w:rsidR="00032945">
        <w:rPr>
          <w:rFonts w:ascii="Times New Roman" w:hAnsi="Times New Roman" w:cs="Times New Roman"/>
          <w:sz w:val="24"/>
          <w:szCs w:val="24"/>
        </w:rPr>
        <w:t xml:space="preserve">by PC </w:t>
      </w:r>
      <w:r w:rsidR="00C8537E">
        <w:rPr>
          <w:rFonts w:ascii="Times New Roman" w:hAnsi="Times New Roman" w:cs="Times New Roman"/>
          <w:sz w:val="24"/>
          <w:szCs w:val="24"/>
        </w:rPr>
        <w:t xml:space="preserve">to contact local PCSO to </w:t>
      </w:r>
      <w:r w:rsidR="002819D5">
        <w:rPr>
          <w:rFonts w:ascii="Times New Roman" w:hAnsi="Times New Roman" w:cs="Times New Roman"/>
          <w:sz w:val="24"/>
          <w:szCs w:val="24"/>
        </w:rPr>
        <w:t>request speed monitoring along there to support PCs case.</w:t>
      </w:r>
      <w:r w:rsidR="00AD3E01">
        <w:rPr>
          <w:rFonts w:ascii="Times New Roman" w:hAnsi="Times New Roman" w:cs="Times New Roman"/>
          <w:sz w:val="24"/>
          <w:szCs w:val="24"/>
        </w:rPr>
        <w:t xml:space="preserve">  </w:t>
      </w:r>
    </w:p>
    <w:p w14:paraId="11E44C97" w14:textId="566DC318" w:rsidR="002B0A58" w:rsidRDefault="002B0A58" w:rsidP="00DC4084">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Playground matters.</w:t>
      </w:r>
    </w:p>
    <w:p w14:paraId="7E5B0409" w14:textId="0D86C823" w:rsidR="002B0A58" w:rsidRDefault="002B0A58" w:rsidP="002B0A58">
      <w:pPr>
        <w:pStyle w:val="ListParagraph"/>
        <w:numPr>
          <w:ilvl w:val="0"/>
          <w:numId w:val="50"/>
        </w:numPr>
        <w:rPr>
          <w:rFonts w:ascii="Times New Roman" w:hAnsi="Times New Roman" w:cs="Times New Roman"/>
          <w:sz w:val="24"/>
          <w:szCs w:val="24"/>
        </w:rPr>
      </w:pPr>
      <w:r>
        <w:rPr>
          <w:rFonts w:ascii="Times New Roman" w:hAnsi="Times New Roman" w:cs="Times New Roman"/>
          <w:sz w:val="24"/>
          <w:szCs w:val="24"/>
        </w:rPr>
        <w:t>RoSPA report 2022.</w:t>
      </w:r>
      <w:r w:rsidR="00F54D7B">
        <w:rPr>
          <w:rFonts w:ascii="Times New Roman" w:hAnsi="Times New Roman" w:cs="Times New Roman"/>
          <w:sz w:val="24"/>
          <w:szCs w:val="24"/>
        </w:rPr>
        <w:t xml:space="preserve">  Cllrs R Hirons and </w:t>
      </w:r>
      <w:proofErr w:type="spellStart"/>
      <w:r w:rsidR="00F54D7B">
        <w:rPr>
          <w:rFonts w:ascii="Times New Roman" w:hAnsi="Times New Roman" w:cs="Times New Roman"/>
          <w:sz w:val="24"/>
          <w:szCs w:val="24"/>
        </w:rPr>
        <w:t>Mrs</w:t>
      </w:r>
      <w:proofErr w:type="spellEnd"/>
      <w:r w:rsidR="00F54D7B">
        <w:rPr>
          <w:rFonts w:ascii="Times New Roman" w:hAnsi="Times New Roman" w:cs="Times New Roman"/>
          <w:sz w:val="24"/>
          <w:szCs w:val="24"/>
        </w:rPr>
        <w:t xml:space="preserve"> B Finch met with the clerk to consider the recommendations contained in the report.  </w:t>
      </w:r>
      <w:proofErr w:type="gramStart"/>
      <w:r w:rsidR="00F54D7B">
        <w:rPr>
          <w:rFonts w:ascii="Times New Roman" w:hAnsi="Times New Roman" w:cs="Times New Roman"/>
          <w:sz w:val="24"/>
          <w:szCs w:val="24"/>
        </w:rPr>
        <w:t>Generally</w:t>
      </w:r>
      <w:proofErr w:type="gramEnd"/>
      <w:r w:rsidR="00F54D7B">
        <w:rPr>
          <w:rFonts w:ascii="Times New Roman" w:hAnsi="Times New Roman" w:cs="Times New Roman"/>
          <w:sz w:val="24"/>
          <w:szCs w:val="24"/>
        </w:rPr>
        <w:t xml:space="preserve"> the </w:t>
      </w:r>
      <w:r w:rsidR="00032945">
        <w:rPr>
          <w:rFonts w:ascii="Times New Roman" w:hAnsi="Times New Roman" w:cs="Times New Roman"/>
          <w:sz w:val="24"/>
          <w:szCs w:val="24"/>
        </w:rPr>
        <w:t>attention</w:t>
      </w:r>
      <w:r w:rsidR="00F54D7B">
        <w:rPr>
          <w:rFonts w:ascii="Times New Roman" w:hAnsi="Times New Roman" w:cs="Times New Roman"/>
          <w:sz w:val="24"/>
          <w:szCs w:val="24"/>
        </w:rPr>
        <w:t xml:space="preserve"> needed </w:t>
      </w:r>
      <w:r w:rsidR="00032945">
        <w:rPr>
          <w:rFonts w:ascii="Times New Roman" w:hAnsi="Times New Roman" w:cs="Times New Roman"/>
          <w:sz w:val="24"/>
          <w:szCs w:val="24"/>
        </w:rPr>
        <w:t>is to</w:t>
      </w:r>
      <w:r w:rsidR="00F54D7B">
        <w:rPr>
          <w:rFonts w:ascii="Times New Roman" w:hAnsi="Times New Roman" w:cs="Times New Roman"/>
          <w:sz w:val="24"/>
          <w:szCs w:val="24"/>
        </w:rPr>
        <w:t xml:space="preserve"> matters of actual or potential wear and tear.  Clerk to enquire if current contractor has the capacity to undertake the necessary remedial works.</w:t>
      </w:r>
    </w:p>
    <w:p w14:paraId="04B6BC8B" w14:textId="448A6EB3" w:rsidR="002B0A58" w:rsidRDefault="002B0A58" w:rsidP="002B0A58">
      <w:pPr>
        <w:pStyle w:val="ListParagraph"/>
        <w:numPr>
          <w:ilvl w:val="0"/>
          <w:numId w:val="50"/>
        </w:numPr>
        <w:rPr>
          <w:rFonts w:ascii="Times New Roman" w:hAnsi="Times New Roman" w:cs="Times New Roman"/>
          <w:sz w:val="24"/>
          <w:szCs w:val="24"/>
        </w:rPr>
      </w:pPr>
      <w:r>
        <w:rPr>
          <w:rFonts w:ascii="Times New Roman" w:hAnsi="Times New Roman" w:cs="Times New Roman"/>
          <w:sz w:val="24"/>
          <w:szCs w:val="24"/>
        </w:rPr>
        <w:t>Proposed enhancements to Playground provision.</w:t>
      </w:r>
      <w:r w:rsidR="00F54D7B">
        <w:rPr>
          <w:rFonts w:ascii="Times New Roman" w:hAnsi="Times New Roman" w:cs="Times New Roman"/>
          <w:sz w:val="24"/>
          <w:szCs w:val="24"/>
        </w:rPr>
        <w:t xml:space="preserve">  Cllr </w:t>
      </w:r>
      <w:proofErr w:type="spellStart"/>
      <w:r w:rsidR="00F54D7B">
        <w:rPr>
          <w:rFonts w:ascii="Times New Roman" w:hAnsi="Times New Roman" w:cs="Times New Roman"/>
          <w:sz w:val="24"/>
          <w:szCs w:val="24"/>
        </w:rPr>
        <w:t>Mrs</w:t>
      </w:r>
      <w:proofErr w:type="spellEnd"/>
      <w:r w:rsidR="00F54D7B">
        <w:rPr>
          <w:rFonts w:ascii="Times New Roman" w:hAnsi="Times New Roman" w:cs="Times New Roman"/>
          <w:sz w:val="24"/>
          <w:szCs w:val="24"/>
        </w:rPr>
        <w:t xml:space="preserve"> J Catterall will join with Cllr Hirons and Cllr </w:t>
      </w:r>
      <w:proofErr w:type="spellStart"/>
      <w:r w:rsidR="00F54D7B">
        <w:rPr>
          <w:rFonts w:ascii="Times New Roman" w:hAnsi="Times New Roman" w:cs="Times New Roman"/>
          <w:sz w:val="24"/>
          <w:szCs w:val="24"/>
        </w:rPr>
        <w:t>Mrs</w:t>
      </w:r>
      <w:proofErr w:type="spellEnd"/>
      <w:r w:rsidR="00F54D7B">
        <w:rPr>
          <w:rFonts w:ascii="Times New Roman" w:hAnsi="Times New Roman" w:cs="Times New Roman"/>
          <w:sz w:val="24"/>
          <w:szCs w:val="24"/>
        </w:rPr>
        <w:t xml:space="preserve"> B Finch to carry this forward.  Clerk to send ‘take home’ letters to local Primary schools and posters for display in Secondary schools, seeking young peoples’ views on what additions would be popular in the PC’s playgrounds.</w:t>
      </w:r>
    </w:p>
    <w:p w14:paraId="716BC9EE" w14:textId="78EF98BE" w:rsidR="002B0A58" w:rsidRDefault="002B0A58" w:rsidP="002B0A58">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 xml:space="preserve">Feathered trees on offer from Shropshire Council. </w:t>
      </w:r>
      <w:r w:rsidR="00F54D7B">
        <w:rPr>
          <w:rFonts w:ascii="Times New Roman" w:hAnsi="Times New Roman" w:cs="Times New Roman"/>
          <w:sz w:val="24"/>
          <w:szCs w:val="24"/>
        </w:rPr>
        <w:t xml:space="preserve"> This item to be carried forward to October meeting.</w:t>
      </w:r>
    </w:p>
    <w:p w14:paraId="4F2E9A75" w14:textId="25180CC5" w:rsidR="002B0A58" w:rsidRPr="00BC1E20" w:rsidRDefault="002B0A58" w:rsidP="002B0A58">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 xml:space="preserve">Update on works to </w:t>
      </w:r>
      <w:proofErr w:type="gramStart"/>
      <w:r>
        <w:rPr>
          <w:rFonts w:ascii="Times New Roman" w:hAnsi="Times New Roman" w:cs="Times New Roman"/>
          <w:sz w:val="24"/>
          <w:szCs w:val="24"/>
        </w:rPr>
        <w:t>War Memorial garden</w:t>
      </w:r>
      <w:proofErr w:type="gramEnd"/>
      <w:r>
        <w:rPr>
          <w:rFonts w:ascii="Times New Roman" w:hAnsi="Times New Roman" w:cs="Times New Roman"/>
          <w:sz w:val="24"/>
          <w:szCs w:val="24"/>
        </w:rPr>
        <w:t xml:space="preserve"> in Prees.</w:t>
      </w:r>
      <w:r w:rsidR="00F54D7B">
        <w:rPr>
          <w:rFonts w:ascii="Times New Roman" w:hAnsi="Times New Roman" w:cs="Times New Roman"/>
          <w:sz w:val="24"/>
          <w:szCs w:val="24"/>
        </w:rPr>
        <w:t xml:space="preserve"> Cllr J Whelan had emailed to report that the shuttering to edge the grass had been installed and the bare areas had been re-seeded.  </w:t>
      </w:r>
      <w:r w:rsidR="00867928">
        <w:rPr>
          <w:rFonts w:ascii="Times New Roman" w:hAnsi="Times New Roman" w:cs="Times New Roman"/>
          <w:sz w:val="24"/>
          <w:szCs w:val="24"/>
        </w:rPr>
        <w:t xml:space="preserve">On behalf of the PC Cllr Whelan thanked </w:t>
      </w:r>
      <w:proofErr w:type="spellStart"/>
      <w:r w:rsidR="00867928">
        <w:rPr>
          <w:rFonts w:ascii="Times New Roman" w:hAnsi="Times New Roman" w:cs="Times New Roman"/>
          <w:sz w:val="24"/>
          <w:szCs w:val="24"/>
        </w:rPr>
        <w:t>Mr</w:t>
      </w:r>
      <w:proofErr w:type="spellEnd"/>
      <w:r w:rsidR="00867928">
        <w:rPr>
          <w:rFonts w:ascii="Times New Roman" w:hAnsi="Times New Roman" w:cs="Times New Roman"/>
          <w:sz w:val="24"/>
          <w:szCs w:val="24"/>
        </w:rPr>
        <w:t xml:space="preserve"> Len Gibbon for all his hard work on the project and also Prees Cricket and Recreation Club for donating the grass seed.</w:t>
      </w:r>
    </w:p>
    <w:p w14:paraId="49E86307" w14:textId="14A57BC9" w:rsidR="002B0A58" w:rsidRDefault="002B0A58" w:rsidP="002B0A58">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 xml:space="preserve">Works to the </w:t>
      </w:r>
      <w:proofErr w:type="spellStart"/>
      <w:r>
        <w:rPr>
          <w:rFonts w:ascii="Times New Roman" w:hAnsi="Times New Roman" w:cs="Times New Roman"/>
          <w:sz w:val="24"/>
          <w:szCs w:val="24"/>
        </w:rPr>
        <w:t>Millenium</w:t>
      </w:r>
      <w:proofErr w:type="spellEnd"/>
      <w:r>
        <w:rPr>
          <w:rFonts w:ascii="Times New Roman" w:hAnsi="Times New Roman" w:cs="Times New Roman"/>
          <w:sz w:val="24"/>
          <w:szCs w:val="24"/>
        </w:rPr>
        <w:t xml:space="preserve"> Limes on Whitchurch Road.  </w:t>
      </w:r>
      <w:r w:rsidR="00867928">
        <w:rPr>
          <w:rFonts w:ascii="Times New Roman" w:hAnsi="Times New Roman" w:cs="Times New Roman"/>
          <w:sz w:val="24"/>
          <w:szCs w:val="24"/>
        </w:rPr>
        <w:t xml:space="preserve">The Parish Council considered </w:t>
      </w:r>
      <w:r w:rsidR="00867928" w:rsidRPr="00C70A38">
        <w:rPr>
          <w:rFonts w:ascii="Times New Roman" w:hAnsi="Times New Roman" w:cs="Times New Roman"/>
          <w:sz w:val="24"/>
          <w:szCs w:val="24"/>
        </w:rPr>
        <w:t>the</w:t>
      </w:r>
      <w:r w:rsidR="00C70A38">
        <w:rPr>
          <w:rFonts w:ascii="Times New Roman" w:hAnsi="Times New Roman" w:cs="Times New Roman"/>
          <w:sz w:val="24"/>
          <w:szCs w:val="24"/>
        </w:rPr>
        <w:t xml:space="preserve"> relative merits of </w:t>
      </w:r>
      <w:proofErr w:type="gramStart"/>
      <w:r w:rsidR="00C70A38">
        <w:rPr>
          <w:rFonts w:ascii="Times New Roman" w:hAnsi="Times New Roman" w:cs="Times New Roman"/>
          <w:sz w:val="24"/>
          <w:szCs w:val="24"/>
        </w:rPr>
        <w:t xml:space="preserve">the </w:t>
      </w:r>
      <w:r w:rsidR="00867928">
        <w:rPr>
          <w:rFonts w:ascii="Times New Roman" w:hAnsi="Times New Roman" w:cs="Times New Roman"/>
          <w:sz w:val="24"/>
          <w:szCs w:val="24"/>
        </w:rPr>
        <w:t xml:space="preserve"> (</w:t>
      </w:r>
      <w:proofErr w:type="gramEnd"/>
      <w:r w:rsidR="00867928">
        <w:rPr>
          <w:rFonts w:ascii="Times New Roman" w:hAnsi="Times New Roman" w:cs="Times New Roman"/>
          <w:sz w:val="24"/>
          <w:szCs w:val="24"/>
        </w:rPr>
        <w:t xml:space="preserve">anonymous) quotes and were unanimously in </w:t>
      </w:r>
      <w:proofErr w:type="spellStart"/>
      <w:r w:rsidR="00867928">
        <w:rPr>
          <w:rFonts w:ascii="Times New Roman" w:hAnsi="Times New Roman" w:cs="Times New Roman"/>
          <w:sz w:val="24"/>
          <w:szCs w:val="24"/>
        </w:rPr>
        <w:t>favour</w:t>
      </w:r>
      <w:proofErr w:type="spellEnd"/>
      <w:r w:rsidR="00867928">
        <w:rPr>
          <w:rFonts w:ascii="Times New Roman" w:hAnsi="Times New Roman" w:cs="Times New Roman"/>
          <w:sz w:val="24"/>
          <w:szCs w:val="24"/>
        </w:rPr>
        <w:t xml:space="preserve"> of accepting the one that </w:t>
      </w:r>
      <w:r w:rsidR="00AD3E01">
        <w:rPr>
          <w:rFonts w:ascii="Times New Roman" w:hAnsi="Times New Roman" w:cs="Times New Roman"/>
          <w:sz w:val="24"/>
          <w:szCs w:val="24"/>
        </w:rPr>
        <w:t xml:space="preserve">was eventually identified as being </w:t>
      </w:r>
      <w:r w:rsidR="00867928">
        <w:rPr>
          <w:rFonts w:ascii="Times New Roman" w:hAnsi="Times New Roman" w:cs="Times New Roman"/>
          <w:sz w:val="24"/>
          <w:szCs w:val="24"/>
        </w:rPr>
        <w:t xml:space="preserve">from </w:t>
      </w:r>
      <w:r w:rsidR="00C70A38">
        <w:rPr>
          <w:rFonts w:ascii="Times New Roman" w:hAnsi="Times New Roman" w:cs="Times New Roman"/>
          <w:sz w:val="24"/>
          <w:szCs w:val="24"/>
        </w:rPr>
        <w:t xml:space="preserve">local tree surgeon </w:t>
      </w:r>
      <w:r w:rsidR="00867928">
        <w:rPr>
          <w:rFonts w:ascii="Times New Roman" w:hAnsi="Times New Roman" w:cs="Times New Roman"/>
          <w:sz w:val="24"/>
          <w:szCs w:val="24"/>
        </w:rPr>
        <w:t>Nathan Roberts.</w:t>
      </w:r>
      <w:r w:rsidR="00C70A38">
        <w:rPr>
          <w:rFonts w:ascii="Times New Roman" w:hAnsi="Times New Roman" w:cs="Times New Roman"/>
          <w:sz w:val="24"/>
          <w:szCs w:val="24"/>
        </w:rPr>
        <w:t xml:space="preserve">  Clerk to thank and advise all companies involved of the decision.</w:t>
      </w:r>
    </w:p>
    <w:p w14:paraId="732BEC4A" w14:textId="2B8A9A13" w:rsidR="002B0A58" w:rsidRDefault="002B0A58" w:rsidP="002B0A58">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 xml:space="preserve">Dog poo nuisance locally.  </w:t>
      </w:r>
      <w:r w:rsidR="00C70A38">
        <w:rPr>
          <w:rFonts w:ascii="Times New Roman" w:hAnsi="Times New Roman" w:cs="Times New Roman"/>
          <w:sz w:val="24"/>
          <w:szCs w:val="24"/>
        </w:rPr>
        <w:t>The PC discussed the possibility of providing free poo bags at ‘hot spots’ in the parish.  The meeting was reminded that poo bags can be put in ordinary litter bins.  The clerk reported that poo bags were available from less than a penny each, but the price would rise to more than 5p if biodegradable ones were purchase</w:t>
      </w:r>
      <w:r w:rsidR="00AD3E01">
        <w:rPr>
          <w:rFonts w:ascii="Times New Roman" w:hAnsi="Times New Roman" w:cs="Times New Roman"/>
          <w:sz w:val="24"/>
          <w:szCs w:val="24"/>
        </w:rPr>
        <w:t>d</w:t>
      </w:r>
      <w:r w:rsidR="00C70A38">
        <w:rPr>
          <w:rFonts w:ascii="Times New Roman" w:hAnsi="Times New Roman" w:cs="Times New Roman"/>
          <w:sz w:val="24"/>
          <w:szCs w:val="24"/>
        </w:rPr>
        <w:t>.  Matter carried forward to next meetin</w:t>
      </w:r>
      <w:r w:rsidR="004C70EF">
        <w:rPr>
          <w:rFonts w:ascii="Times New Roman" w:hAnsi="Times New Roman" w:cs="Times New Roman"/>
          <w:sz w:val="24"/>
          <w:szCs w:val="24"/>
        </w:rPr>
        <w:t>g for Cllr M Lanham to lead.</w:t>
      </w:r>
    </w:p>
    <w:p w14:paraId="7714D089" w14:textId="7F642EAA" w:rsidR="002B0A58" w:rsidRDefault="002B0A58" w:rsidP="002B0A58">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 xml:space="preserve">Continued ‘closure’ of </w:t>
      </w:r>
      <w:proofErr w:type="spellStart"/>
      <w:r>
        <w:rPr>
          <w:rFonts w:ascii="Times New Roman" w:hAnsi="Times New Roman" w:cs="Times New Roman"/>
          <w:sz w:val="24"/>
          <w:szCs w:val="24"/>
        </w:rPr>
        <w:t>Mickley</w:t>
      </w:r>
      <w:proofErr w:type="spellEnd"/>
      <w:r>
        <w:rPr>
          <w:rFonts w:ascii="Times New Roman" w:hAnsi="Times New Roman" w:cs="Times New Roman"/>
          <w:sz w:val="24"/>
          <w:szCs w:val="24"/>
        </w:rPr>
        <w:t xml:space="preserve"> Lane.  </w:t>
      </w:r>
      <w:r w:rsidR="004C70EF">
        <w:rPr>
          <w:rFonts w:ascii="Times New Roman" w:hAnsi="Times New Roman" w:cs="Times New Roman"/>
          <w:sz w:val="24"/>
          <w:szCs w:val="24"/>
        </w:rPr>
        <w:t xml:space="preserve">Clerk contacted Highways concerning the road signs that report </w:t>
      </w:r>
      <w:proofErr w:type="spellStart"/>
      <w:r w:rsidR="004C70EF">
        <w:rPr>
          <w:rFonts w:ascii="Times New Roman" w:hAnsi="Times New Roman" w:cs="Times New Roman"/>
          <w:sz w:val="24"/>
          <w:szCs w:val="24"/>
        </w:rPr>
        <w:t>Mickley</w:t>
      </w:r>
      <w:proofErr w:type="spellEnd"/>
      <w:r w:rsidR="004C70EF">
        <w:rPr>
          <w:rFonts w:ascii="Times New Roman" w:hAnsi="Times New Roman" w:cs="Times New Roman"/>
          <w:sz w:val="24"/>
          <w:szCs w:val="24"/>
        </w:rPr>
        <w:t xml:space="preserve"> Lane is closed and that there is No Through Road, when this is palpably not true.  The concern is that businesses in the area may be affected and that visitors to family and friends may be deterred unnecessarily.   Highways responded that the matter had been forwarded to the </w:t>
      </w:r>
      <w:proofErr w:type="spellStart"/>
      <w:r w:rsidR="004C70EF">
        <w:rPr>
          <w:rFonts w:ascii="Times New Roman" w:hAnsi="Times New Roman" w:cs="Times New Roman"/>
          <w:sz w:val="24"/>
          <w:szCs w:val="24"/>
        </w:rPr>
        <w:t>Streetworks</w:t>
      </w:r>
      <w:proofErr w:type="spellEnd"/>
      <w:r w:rsidR="004C70EF">
        <w:rPr>
          <w:rFonts w:ascii="Times New Roman" w:hAnsi="Times New Roman" w:cs="Times New Roman"/>
          <w:sz w:val="24"/>
          <w:szCs w:val="24"/>
        </w:rPr>
        <w:t xml:space="preserve"> team for comment.</w:t>
      </w:r>
    </w:p>
    <w:p w14:paraId="74910922" w14:textId="0DD7B01A" w:rsidR="002B0A58" w:rsidRPr="003473CC" w:rsidRDefault="002B0A58" w:rsidP="002B0A58">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Clerk requests website training, to be funded by the PC.</w:t>
      </w:r>
      <w:r w:rsidR="004C70EF">
        <w:rPr>
          <w:rFonts w:ascii="Times New Roman" w:hAnsi="Times New Roman" w:cs="Times New Roman"/>
          <w:sz w:val="24"/>
          <w:szCs w:val="24"/>
        </w:rPr>
        <w:t xml:space="preserve">  PC agreed in principle to support clerk in her request: she is to find costs and report at October meeting. </w:t>
      </w:r>
    </w:p>
    <w:p w14:paraId="7B1856CF" w14:textId="7AEE6AAF" w:rsidR="002B0A58" w:rsidRPr="007432BF" w:rsidRDefault="002B0A58" w:rsidP="002B0A58">
      <w:pPr>
        <w:pStyle w:val="ListParagraph"/>
        <w:numPr>
          <w:ilvl w:val="0"/>
          <w:numId w:val="37"/>
        </w:numPr>
        <w:rPr>
          <w:rFonts w:ascii="Times New Roman" w:hAnsi="Times New Roman" w:cs="Times New Roman"/>
          <w:sz w:val="24"/>
          <w:szCs w:val="24"/>
        </w:rPr>
      </w:pPr>
      <w:r w:rsidRPr="007432BF">
        <w:rPr>
          <w:rFonts w:ascii="Times New Roman" w:hAnsi="Times New Roman" w:cs="Times New Roman"/>
          <w:sz w:val="24"/>
          <w:szCs w:val="24"/>
        </w:rPr>
        <w:t>Housekeeping: anything to report?</w:t>
      </w:r>
      <w:r w:rsidR="004C70EF">
        <w:rPr>
          <w:rFonts w:ascii="Times New Roman" w:hAnsi="Times New Roman" w:cs="Times New Roman"/>
          <w:sz w:val="24"/>
          <w:szCs w:val="24"/>
        </w:rPr>
        <w:t xml:space="preserve">  </w:t>
      </w:r>
      <w:r w:rsidR="008B53C7">
        <w:rPr>
          <w:rFonts w:ascii="Times New Roman" w:hAnsi="Times New Roman" w:cs="Times New Roman"/>
          <w:sz w:val="24"/>
          <w:szCs w:val="24"/>
        </w:rPr>
        <w:t xml:space="preserve"> Can the dead trees outside the Prees playground fence be dealt with?  Clerk to contact Shropshire Council.</w:t>
      </w:r>
    </w:p>
    <w:p w14:paraId="6922F4B6" w14:textId="3D0DA802" w:rsidR="00AC2BF1" w:rsidRPr="004C70EF" w:rsidRDefault="002B0A58" w:rsidP="006504AA">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Facebook: anything to report?</w:t>
      </w:r>
      <w:r w:rsidR="004C70EF">
        <w:rPr>
          <w:rFonts w:ascii="Times New Roman" w:hAnsi="Times New Roman" w:cs="Times New Roman"/>
          <w:sz w:val="24"/>
          <w:szCs w:val="24"/>
        </w:rPr>
        <w:t xml:space="preserve">  Nothing currently</w:t>
      </w:r>
      <w:r w:rsidR="005713FB">
        <w:rPr>
          <w:rFonts w:ascii="Times New Roman" w:hAnsi="Times New Roman" w:cs="Times New Roman"/>
          <w:sz w:val="24"/>
          <w:szCs w:val="24"/>
        </w:rPr>
        <w:t>.</w:t>
      </w:r>
    </w:p>
    <w:p w14:paraId="613A0C48" w14:textId="77777777" w:rsidR="002B0A58" w:rsidRDefault="002B0A58" w:rsidP="006504AA">
      <w:pPr>
        <w:pStyle w:val="NoSpacing"/>
        <w:rPr>
          <w:rFonts w:ascii="Times New Roman" w:hAnsi="Times New Roman" w:cs="Times New Roman"/>
          <w:b/>
          <w:bCs/>
          <w:sz w:val="24"/>
          <w:szCs w:val="24"/>
        </w:rPr>
      </w:pPr>
    </w:p>
    <w:p w14:paraId="456E9596" w14:textId="1A919B35" w:rsidR="006504AA" w:rsidRDefault="002042D1" w:rsidP="006504AA">
      <w:pPr>
        <w:pStyle w:val="NoSpacing"/>
        <w:rPr>
          <w:rFonts w:ascii="Times New Roman" w:hAnsi="Times New Roman" w:cs="Times New Roman"/>
          <w:sz w:val="24"/>
          <w:szCs w:val="24"/>
        </w:rPr>
      </w:pPr>
      <w:r w:rsidRPr="002042D1">
        <w:rPr>
          <w:rFonts w:ascii="Times New Roman" w:hAnsi="Times New Roman" w:cs="Times New Roman"/>
          <w:b/>
          <w:bCs/>
          <w:sz w:val="24"/>
          <w:szCs w:val="24"/>
        </w:rPr>
        <w:t>1</w:t>
      </w:r>
      <w:r w:rsidR="005713FB">
        <w:rPr>
          <w:rFonts w:ascii="Times New Roman" w:hAnsi="Times New Roman" w:cs="Times New Roman"/>
          <w:b/>
          <w:bCs/>
          <w:sz w:val="24"/>
          <w:szCs w:val="24"/>
        </w:rPr>
        <w:t>27</w:t>
      </w:r>
      <w:r w:rsidRPr="002042D1">
        <w:rPr>
          <w:rFonts w:ascii="Times New Roman" w:hAnsi="Times New Roman" w:cs="Times New Roman"/>
          <w:b/>
          <w:bCs/>
          <w:sz w:val="24"/>
          <w:szCs w:val="24"/>
        </w:rPr>
        <w:t>/</w:t>
      </w:r>
      <w:proofErr w:type="gramStart"/>
      <w:r w:rsidRPr="002042D1">
        <w:rPr>
          <w:rFonts w:ascii="Times New Roman" w:hAnsi="Times New Roman" w:cs="Times New Roman"/>
          <w:b/>
          <w:bCs/>
          <w:sz w:val="24"/>
          <w:szCs w:val="24"/>
        </w:rPr>
        <w:t>22</w:t>
      </w:r>
      <w:r>
        <w:rPr>
          <w:rFonts w:ascii="Times New Roman" w:hAnsi="Times New Roman" w:cs="Times New Roman"/>
          <w:sz w:val="24"/>
          <w:szCs w:val="24"/>
        </w:rPr>
        <w:t xml:space="preserve"> </w:t>
      </w:r>
      <w:r w:rsidR="006504AA" w:rsidRPr="00FE0C59">
        <w:rPr>
          <w:rFonts w:ascii="Times New Roman" w:hAnsi="Times New Roman" w:cs="Times New Roman"/>
          <w:b/>
          <w:bCs/>
          <w:sz w:val="24"/>
          <w:szCs w:val="24"/>
        </w:rPr>
        <w:t xml:space="preserve"> SALC</w:t>
      </w:r>
      <w:proofErr w:type="gramEnd"/>
      <w:r w:rsidR="006504AA" w:rsidRPr="00FE0C59">
        <w:rPr>
          <w:rFonts w:ascii="Times New Roman" w:hAnsi="Times New Roman" w:cs="Times New Roman"/>
          <w:b/>
          <w:bCs/>
          <w:sz w:val="24"/>
          <w:szCs w:val="24"/>
        </w:rPr>
        <w:t>.</w:t>
      </w:r>
      <w:r w:rsidR="006504AA">
        <w:rPr>
          <w:rFonts w:ascii="Times New Roman" w:hAnsi="Times New Roman" w:cs="Times New Roman"/>
          <w:sz w:val="24"/>
          <w:szCs w:val="24"/>
        </w:rPr>
        <w:t xml:space="preserve">  </w:t>
      </w:r>
      <w:r w:rsidR="00FB7EE2">
        <w:rPr>
          <w:rFonts w:ascii="Times New Roman" w:hAnsi="Times New Roman" w:cs="Times New Roman"/>
          <w:sz w:val="24"/>
          <w:szCs w:val="24"/>
        </w:rPr>
        <w:t>Nothing to report.</w:t>
      </w:r>
    </w:p>
    <w:p w14:paraId="5EC99133" w14:textId="77777777" w:rsidR="00AC2BF1" w:rsidRDefault="00AC2BF1" w:rsidP="006504AA">
      <w:pPr>
        <w:pStyle w:val="NoSpacing"/>
        <w:rPr>
          <w:rFonts w:ascii="Times New Roman" w:hAnsi="Times New Roman" w:cs="Times New Roman"/>
          <w:b/>
          <w:bCs/>
          <w:sz w:val="24"/>
          <w:szCs w:val="24"/>
        </w:rPr>
      </w:pPr>
    </w:p>
    <w:p w14:paraId="3E6D6659" w14:textId="0E34DC76" w:rsidR="006504AA" w:rsidRDefault="006504AA" w:rsidP="006504AA">
      <w:pPr>
        <w:pStyle w:val="NoSpacing"/>
        <w:rPr>
          <w:rFonts w:ascii="Times New Roman" w:hAnsi="Times New Roman" w:cs="Times New Roman"/>
          <w:b/>
          <w:bCs/>
          <w:sz w:val="24"/>
          <w:szCs w:val="24"/>
        </w:rPr>
      </w:pPr>
      <w:r w:rsidRPr="00E36890">
        <w:rPr>
          <w:rFonts w:ascii="Times New Roman" w:hAnsi="Times New Roman" w:cs="Times New Roman"/>
          <w:b/>
          <w:bCs/>
          <w:sz w:val="24"/>
          <w:szCs w:val="24"/>
        </w:rPr>
        <w:t>1</w:t>
      </w:r>
      <w:r w:rsidR="005713FB">
        <w:rPr>
          <w:rFonts w:ascii="Times New Roman" w:hAnsi="Times New Roman" w:cs="Times New Roman"/>
          <w:b/>
          <w:bCs/>
          <w:sz w:val="24"/>
          <w:szCs w:val="24"/>
        </w:rPr>
        <w:t>28</w:t>
      </w:r>
      <w:r w:rsidR="00E36890" w:rsidRPr="00E36890">
        <w:rPr>
          <w:rFonts w:ascii="Times New Roman" w:hAnsi="Times New Roman" w:cs="Times New Roman"/>
          <w:b/>
          <w:bCs/>
          <w:sz w:val="24"/>
          <w:szCs w:val="24"/>
        </w:rPr>
        <w:t>/22</w:t>
      </w:r>
      <w:r>
        <w:rPr>
          <w:rFonts w:ascii="Times New Roman" w:hAnsi="Times New Roman" w:cs="Times New Roman"/>
          <w:sz w:val="24"/>
          <w:szCs w:val="24"/>
        </w:rPr>
        <w:t xml:space="preserve"> </w:t>
      </w:r>
      <w:r w:rsidRPr="00FE0C59">
        <w:rPr>
          <w:rFonts w:ascii="Times New Roman" w:hAnsi="Times New Roman" w:cs="Times New Roman"/>
          <w:b/>
          <w:bCs/>
          <w:sz w:val="24"/>
          <w:szCs w:val="24"/>
        </w:rPr>
        <w:t>Accounting Matters</w:t>
      </w:r>
    </w:p>
    <w:p w14:paraId="488CF8AB" w14:textId="77777777" w:rsidR="00A02ADA" w:rsidRPr="00EA1586" w:rsidRDefault="00A02ADA" w:rsidP="00A02ADA">
      <w:pPr>
        <w:pStyle w:val="NoSpacing"/>
        <w:rPr>
          <w:rFonts w:ascii="Times New Roman" w:hAnsi="Times New Roman" w:cs="Times New Roman"/>
          <w:sz w:val="24"/>
          <w:szCs w:val="24"/>
          <w:u w:val="single"/>
        </w:rPr>
      </w:pPr>
      <w:r w:rsidRPr="00FE5D26">
        <w:rPr>
          <w:rFonts w:ascii="Times New Roman" w:hAnsi="Times New Roman" w:cs="Times New Roman"/>
          <w:sz w:val="24"/>
          <w:szCs w:val="24"/>
          <w:u w:val="single"/>
        </w:rPr>
        <w:t>Accounts for Payment</w:t>
      </w:r>
      <w:r>
        <w:rPr>
          <w:rFonts w:ascii="Times New Roman" w:hAnsi="Times New Roman" w:cs="Times New Roman"/>
          <w:sz w:val="24"/>
          <w:szCs w:val="24"/>
          <w:u w:val="single"/>
        </w:rPr>
        <w:t xml:space="preserve"> September 2022</w:t>
      </w:r>
    </w:p>
    <w:p w14:paraId="632C8778" w14:textId="77777777" w:rsidR="00A02ADA" w:rsidRPr="00A0147D" w:rsidRDefault="00A02ADA" w:rsidP="00A02ADA">
      <w:pPr>
        <w:pStyle w:val="NoSpacing"/>
        <w:rPr>
          <w:rFonts w:ascii="Times New Roman" w:hAnsi="Times New Roman" w:cs="Times New Roman"/>
          <w:b/>
          <w:sz w:val="24"/>
          <w:szCs w:val="24"/>
        </w:rPr>
      </w:pPr>
      <w:r w:rsidRPr="00A0147D">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A0147D">
        <w:rPr>
          <w:rFonts w:ascii="Times New Roman" w:hAnsi="Times New Roman" w:cs="Times New Roman"/>
          <w:b/>
          <w:sz w:val="24"/>
          <w:szCs w:val="24"/>
        </w:rPr>
        <w:t xml:space="preserve"> </w:t>
      </w:r>
    </w:p>
    <w:p w14:paraId="3E55EE25" w14:textId="77777777" w:rsidR="00A02ADA" w:rsidRDefault="00A02ADA" w:rsidP="00A02ADA">
      <w:pPr>
        <w:pStyle w:val="NoSpacing"/>
        <w:rPr>
          <w:rFonts w:ascii="Times New Roman" w:hAnsi="Times New Roman" w:cs="Times New Roman"/>
          <w:sz w:val="24"/>
          <w:szCs w:val="24"/>
        </w:rPr>
      </w:pPr>
      <w:r w:rsidRPr="00333807">
        <w:rPr>
          <w:rFonts w:ascii="Times New Roman" w:hAnsi="Times New Roman" w:cs="Times New Roman"/>
          <w:sz w:val="24"/>
          <w:szCs w:val="24"/>
        </w:rPr>
        <w:t xml:space="preserve">Mrs K Sieloff clerks salary </w:t>
      </w:r>
      <w:r>
        <w:rPr>
          <w:rFonts w:ascii="Times New Roman" w:hAnsi="Times New Roman" w:cs="Times New Roman"/>
          <w:sz w:val="24"/>
          <w:szCs w:val="24"/>
        </w:rPr>
        <w:t xml:space="preserve">September </w:t>
      </w:r>
      <w:r w:rsidRPr="00F33FB9">
        <w:rPr>
          <w:rFonts w:ascii="Times New Roman" w:hAnsi="Times New Roman" w:cs="Times New Roman"/>
          <w:sz w:val="24"/>
          <w:szCs w:val="24"/>
        </w:rPr>
        <w:t xml:space="preserve">2022                                           </w:t>
      </w:r>
      <w:r>
        <w:rPr>
          <w:rFonts w:ascii="Times New Roman" w:hAnsi="Times New Roman" w:cs="Times New Roman"/>
          <w:sz w:val="24"/>
          <w:szCs w:val="24"/>
        </w:rPr>
        <w:t xml:space="preserve">     </w:t>
      </w:r>
      <w:r w:rsidRPr="00F33FB9">
        <w:rPr>
          <w:rFonts w:ascii="Times New Roman" w:hAnsi="Times New Roman" w:cs="Times New Roman"/>
          <w:sz w:val="24"/>
          <w:szCs w:val="24"/>
        </w:rPr>
        <w:t>4</w:t>
      </w:r>
      <w:r>
        <w:rPr>
          <w:rFonts w:ascii="Times New Roman" w:hAnsi="Times New Roman" w:cs="Times New Roman"/>
          <w:sz w:val="24"/>
          <w:szCs w:val="24"/>
        </w:rPr>
        <w:t>81.62</w:t>
      </w:r>
    </w:p>
    <w:p w14:paraId="019DDC55" w14:textId="77777777" w:rsidR="00A02ADA" w:rsidRPr="00333807" w:rsidRDefault="00A02ADA" w:rsidP="00A02ADA">
      <w:pPr>
        <w:pStyle w:val="NoSpacing"/>
        <w:rPr>
          <w:rFonts w:ascii="Times New Roman" w:hAnsi="Times New Roman" w:cs="Times New Roman"/>
          <w:sz w:val="24"/>
          <w:szCs w:val="24"/>
        </w:rPr>
      </w:pPr>
      <w:r w:rsidRPr="00333807">
        <w:rPr>
          <w:rFonts w:ascii="Times New Roman" w:hAnsi="Times New Roman" w:cs="Times New Roman"/>
          <w:sz w:val="24"/>
          <w:szCs w:val="24"/>
        </w:rPr>
        <w:t>HMRC (</w:t>
      </w:r>
      <w:proofErr w:type="gramStart"/>
      <w:r w:rsidRPr="00333807">
        <w:rPr>
          <w:rFonts w:ascii="Times New Roman" w:hAnsi="Times New Roman" w:cs="Times New Roman"/>
          <w:sz w:val="24"/>
          <w:szCs w:val="24"/>
        </w:rPr>
        <w:t>PAYE)</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8.12</w:t>
      </w:r>
      <w:r w:rsidRPr="00333807">
        <w:rPr>
          <w:rFonts w:ascii="Times New Roman" w:hAnsi="Times New Roman" w:cs="Times New Roman"/>
          <w:sz w:val="24"/>
          <w:szCs w:val="24"/>
        </w:rPr>
        <w:t xml:space="preserve">                                                                                             </w:t>
      </w:r>
    </w:p>
    <w:p w14:paraId="201A6905" w14:textId="77777777" w:rsidR="00A02ADA" w:rsidRDefault="00A02ADA" w:rsidP="00A02ADA">
      <w:pPr>
        <w:pStyle w:val="NoSpacing"/>
        <w:rPr>
          <w:rFonts w:ascii="Times New Roman" w:hAnsi="Times New Roman" w:cs="Times New Roman"/>
          <w:sz w:val="24"/>
          <w:szCs w:val="24"/>
        </w:rPr>
      </w:pPr>
      <w:r w:rsidRPr="00333807">
        <w:rPr>
          <w:rFonts w:ascii="Times New Roman" w:hAnsi="Times New Roman" w:cs="Times New Roman"/>
          <w:sz w:val="24"/>
          <w:szCs w:val="24"/>
        </w:rPr>
        <w:t>Clerk</w:t>
      </w:r>
      <w:r>
        <w:rPr>
          <w:rFonts w:ascii="Times New Roman" w:hAnsi="Times New Roman" w:cs="Times New Roman"/>
          <w:sz w:val="24"/>
          <w:szCs w:val="24"/>
        </w:rPr>
        <w:t>’</w:t>
      </w:r>
      <w:r w:rsidRPr="00333807">
        <w:rPr>
          <w:rFonts w:ascii="Times New Roman" w:hAnsi="Times New Roman" w:cs="Times New Roman"/>
          <w:sz w:val="24"/>
          <w:szCs w:val="24"/>
        </w:rPr>
        <w:t>s expenditure</w:t>
      </w:r>
      <w:r>
        <w:rPr>
          <w:rFonts w:ascii="Times New Roman" w:hAnsi="Times New Roman" w:cs="Times New Roman"/>
          <w:sz w:val="24"/>
          <w:szCs w:val="24"/>
        </w:rPr>
        <w:t xml:space="preserve"> (11.8.22-21.9.22)                                                          234.60</w:t>
      </w:r>
    </w:p>
    <w:p w14:paraId="303BAAE0" w14:textId="77777777" w:rsidR="00A02ADA" w:rsidRDefault="00A02ADA" w:rsidP="00A02ADA">
      <w:pPr>
        <w:pStyle w:val="NoSpacing"/>
        <w:rPr>
          <w:rFonts w:ascii="Times New Roman" w:hAnsi="Times New Roman" w:cs="Times New Roman"/>
          <w:sz w:val="24"/>
          <w:szCs w:val="24"/>
        </w:rPr>
      </w:pPr>
      <w:r w:rsidRPr="00333807">
        <w:rPr>
          <w:rFonts w:ascii="Times New Roman" w:hAnsi="Times New Roman" w:cs="Times New Roman"/>
          <w:sz w:val="24"/>
          <w:szCs w:val="24"/>
        </w:rPr>
        <w:t>Scottish Power (streetlight energ</w:t>
      </w:r>
      <w:r>
        <w:rPr>
          <w:rFonts w:ascii="Times New Roman" w:hAnsi="Times New Roman" w:cs="Times New Roman"/>
          <w:sz w:val="24"/>
          <w:szCs w:val="24"/>
        </w:rPr>
        <w:t>y 30.6.22-31.7.22)                                    490.99</w:t>
      </w:r>
    </w:p>
    <w:p w14:paraId="7C173258" w14:textId="77777777" w:rsidR="00A02ADA" w:rsidRDefault="00A02ADA" w:rsidP="00A02ADA">
      <w:pPr>
        <w:pStyle w:val="NoSpacing"/>
        <w:rPr>
          <w:rFonts w:ascii="Times New Roman" w:hAnsi="Times New Roman" w:cs="Times New Roman"/>
          <w:sz w:val="24"/>
          <w:szCs w:val="24"/>
        </w:rPr>
      </w:pPr>
      <w:r>
        <w:rPr>
          <w:rFonts w:ascii="Times New Roman" w:hAnsi="Times New Roman" w:cs="Times New Roman"/>
          <w:sz w:val="24"/>
          <w:szCs w:val="24"/>
        </w:rPr>
        <w:t xml:space="preserve">Highline Electrical Ltd                                                                                   94.80                                                                        </w:t>
      </w:r>
    </w:p>
    <w:p w14:paraId="20F34FCC" w14:textId="77777777" w:rsidR="00A02ADA" w:rsidRDefault="00A02ADA" w:rsidP="00A02ADA">
      <w:pPr>
        <w:pStyle w:val="NoSpacing"/>
        <w:rPr>
          <w:rFonts w:ascii="Times New Roman" w:hAnsi="Times New Roman" w:cs="Times New Roman"/>
          <w:sz w:val="24"/>
          <w:szCs w:val="24"/>
        </w:rPr>
      </w:pPr>
      <w:proofErr w:type="spellStart"/>
      <w:r w:rsidRPr="009F206F">
        <w:rPr>
          <w:rFonts w:ascii="Times New Roman" w:hAnsi="Times New Roman" w:cs="Times New Roman"/>
          <w:sz w:val="24"/>
          <w:szCs w:val="24"/>
        </w:rPr>
        <w:t>Groundforce</w:t>
      </w:r>
      <w:proofErr w:type="spellEnd"/>
      <w:r w:rsidRPr="009F206F">
        <w:rPr>
          <w:rFonts w:ascii="Times New Roman" w:hAnsi="Times New Roman" w:cs="Times New Roman"/>
          <w:sz w:val="24"/>
          <w:szCs w:val="24"/>
        </w:rPr>
        <w:t xml:space="preserve"> </w:t>
      </w:r>
      <w:r>
        <w:rPr>
          <w:rFonts w:ascii="Times New Roman" w:hAnsi="Times New Roman" w:cs="Times New Roman"/>
          <w:sz w:val="24"/>
          <w:szCs w:val="24"/>
        </w:rPr>
        <w:t>L</w:t>
      </w:r>
      <w:r w:rsidRPr="009F206F">
        <w:rPr>
          <w:rFonts w:ascii="Times New Roman" w:hAnsi="Times New Roman" w:cs="Times New Roman"/>
          <w:sz w:val="24"/>
          <w:szCs w:val="24"/>
        </w:rPr>
        <w:t xml:space="preserve">andscape Ltd </w:t>
      </w:r>
      <w:r>
        <w:rPr>
          <w:rFonts w:ascii="Times New Roman" w:hAnsi="Times New Roman" w:cs="Times New Roman"/>
          <w:sz w:val="24"/>
          <w:szCs w:val="24"/>
        </w:rPr>
        <w:t>(August 2022)                                                 347.64</w:t>
      </w:r>
    </w:p>
    <w:p w14:paraId="3148FDAE" w14:textId="77777777" w:rsidR="00A02ADA" w:rsidRDefault="00A02ADA" w:rsidP="00A02ADA">
      <w:pPr>
        <w:pStyle w:val="NoSpacing"/>
        <w:rPr>
          <w:rFonts w:ascii="Times New Roman" w:hAnsi="Times New Roman" w:cs="Times New Roman"/>
          <w:sz w:val="24"/>
          <w:szCs w:val="24"/>
        </w:rPr>
      </w:pPr>
      <w:r>
        <w:rPr>
          <w:rFonts w:ascii="Times New Roman" w:hAnsi="Times New Roman" w:cs="Times New Roman"/>
          <w:sz w:val="24"/>
          <w:szCs w:val="24"/>
        </w:rPr>
        <w:t xml:space="preserve">Glasdon </w:t>
      </w:r>
      <w:proofErr w:type="spellStart"/>
      <w:r>
        <w:rPr>
          <w:rFonts w:ascii="Times New Roman" w:hAnsi="Times New Roman" w:cs="Times New Roman"/>
          <w:sz w:val="24"/>
          <w:szCs w:val="24"/>
        </w:rPr>
        <w:t>Uk</w:t>
      </w:r>
      <w:proofErr w:type="spellEnd"/>
      <w:r>
        <w:rPr>
          <w:rFonts w:ascii="Times New Roman" w:hAnsi="Times New Roman" w:cs="Times New Roman"/>
          <w:sz w:val="24"/>
          <w:szCs w:val="24"/>
        </w:rPr>
        <w:t xml:space="preserve"> Ltd (bus shelter </w:t>
      </w:r>
      <w:proofErr w:type="gramStart"/>
      <w:r>
        <w:rPr>
          <w:rFonts w:ascii="Times New Roman" w:hAnsi="Times New Roman" w:cs="Times New Roman"/>
          <w:sz w:val="24"/>
          <w:szCs w:val="24"/>
        </w:rPr>
        <w:t xml:space="preserve">bench)   </w:t>
      </w:r>
      <w:proofErr w:type="gramEnd"/>
      <w:r>
        <w:rPr>
          <w:rFonts w:ascii="Times New Roman" w:hAnsi="Times New Roman" w:cs="Times New Roman"/>
          <w:sz w:val="24"/>
          <w:szCs w:val="24"/>
        </w:rPr>
        <w:t xml:space="preserve">                                                          452.92 </w:t>
      </w:r>
    </w:p>
    <w:p w14:paraId="5838DB5E" w14:textId="77777777" w:rsidR="00A02ADA" w:rsidRDefault="00A02ADA" w:rsidP="00A02ADA">
      <w:pPr>
        <w:pStyle w:val="NoSpacing"/>
        <w:rPr>
          <w:rFonts w:ascii="Times New Roman" w:hAnsi="Times New Roman" w:cs="Times New Roman"/>
          <w:sz w:val="24"/>
          <w:szCs w:val="24"/>
        </w:rPr>
      </w:pPr>
      <w:r>
        <w:rPr>
          <w:rFonts w:ascii="Times New Roman" w:hAnsi="Times New Roman" w:cs="Times New Roman"/>
          <w:sz w:val="24"/>
          <w:szCs w:val="24"/>
        </w:rPr>
        <w:t xml:space="preserve">J A Whelan reimbursement of invoices paid as follows:                               </w:t>
      </w:r>
    </w:p>
    <w:p w14:paraId="18449937" w14:textId="77777777" w:rsidR="00A02ADA" w:rsidRDefault="00A02ADA" w:rsidP="00A02ADA">
      <w:pPr>
        <w:pStyle w:val="NoSpacing"/>
        <w:rPr>
          <w:rFonts w:ascii="Times New Roman" w:hAnsi="Times New Roman" w:cs="Times New Roman"/>
          <w:sz w:val="24"/>
          <w:szCs w:val="24"/>
        </w:rPr>
      </w:pPr>
      <w:r>
        <w:rPr>
          <w:rFonts w:ascii="Times New Roman" w:hAnsi="Times New Roman" w:cs="Times New Roman"/>
          <w:sz w:val="24"/>
          <w:szCs w:val="24"/>
        </w:rPr>
        <w:t>GS &amp; PA Reeves: edging timbers and pegs: £83.64</w:t>
      </w:r>
    </w:p>
    <w:p w14:paraId="1AB69452" w14:textId="77777777" w:rsidR="00A02ADA" w:rsidRDefault="00A02ADA" w:rsidP="00A02ADA">
      <w:pPr>
        <w:pStyle w:val="NoSpacing"/>
        <w:rPr>
          <w:rFonts w:ascii="Times New Roman" w:hAnsi="Times New Roman" w:cs="Times New Roman"/>
          <w:sz w:val="24"/>
          <w:szCs w:val="24"/>
        </w:rPr>
      </w:pPr>
      <w:r>
        <w:rPr>
          <w:rFonts w:ascii="Times New Roman" w:hAnsi="Times New Roman" w:cs="Times New Roman"/>
          <w:sz w:val="24"/>
          <w:szCs w:val="24"/>
        </w:rPr>
        <w:t xml:space="preserve">Tool Station: outdoor quality screws:               7.99                                       </w:t>
      </w:r>
      <w:r w:rsidRPr="007D1CB7">
        <w:rPr>
          <w:rFonts w:ascii="Times New Roman" w:hAnsi="Times New Roman" w:cs="Times New Roman"/>
          <w:sz w:val="24"/>
          <w:szCs w:val="24"/>
          <w:u w:val="single"/>
        </w:rPr>
        <w:t>91.63</w:t>
      </w:r>
      <w:r w:rsidRPr="005B5337">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964D040" w14:textId="77777777" w:rsidR="00A02ADA" w:rsidRPr="005B5337" w:rsidRDefault="00A02ADA" w:rsidP="00A02ADA">
      <w:pPr>
        <w:pStyle w:val="NoSpacing"/>
        <w:rPr>
          <w:rFonts w:ascii="Times New Roman" w:hAnsi="Times New Roman" w:cs="Times New Roman"/>
          <w:sz w:val="24"/>
          <w:szCs w:val="24"/>
        </w:rPr>
      </w:pPr>
      <w:r>
        <w:rPr>
          <w:rFonts w:ascii="Times New Roman" w:hAnsi="Times New Roman" w:cs="Times New Roman"/>
          <w:sz w:val="24"/>
          <w:szCs w:val="24"/>
        </w:rPr>
        <w:t xml:space="preserve">                                                                                                 TOTAL   £ 2,202.32</w:t>
      </w:r>
    </w:p>
    <w:p w14:paraId="5B960582" w14:textId="77777777" w:rsidR="00A02ADA" w:rsidRDefault="00A02ADA" w:rsidP="00A02ADA">
      <w:pPr>
        <w:pStyle w:val="NoSpacing"/>
        <w:rPr>
          <w:rFonts w:ascii="Times New Roman" w:hAnsi="Times New Roman" w:cs="Times New Roman"/>
          <w:sz w:val="24"/>
          <w:szCs w:val="24"/>
        </w:rPr>
      </w:pPr>
    </w:p>
    <w:p w14:paraId="255E3966" w14:textId="77777777" w:rsidR="00A02ADA" w:rsidRDefault="00A02ADA" w:rsidP="00A02ADA">
      <w:pPr>
        <w:pStyle w:val="NoSpacing"/>
        <w:rPr>
          <w:rFonts w:ascii="Times New Roman" w:hAnsi="Times New Roman" w:cs="Times New Roman"/>
          <w:sz w:val="24"/>
          <w:szCs w:val="24"/>
        </w:rPr>
      </w:pPr>
      <w:r>
        <w:rPr>
          <w:rFonts w:ascii="Times New Roman" w:hAnsi="Times New Roman" w:cs="Times New Roman"/>
          <w:sz w:val="24"/>
          <w:szCs w:val="24"/>
        </w:rPr>
        <w:t xml:space="preserve">Additional payment due                                                                       </w:t>
      </w:r>
    </w:p>
    <w:p w14:paraId="2ACCCA7C" w14:textId="77777777" w:rsidR="00A02ADA" w:rsidRDefault="00A02ADA" w:rsidP="00A02ADA">
      <w:pPr>
        <w:pStyle w:val="NoSpacing"/>
        <w:rPr>
          <w:rFonts w:ascii="Times New Roman" w:hAnsi="Times New Roman" w:cs="Times New Roman"/>
          <w:sz w:val="24"/>
          <w:szCs w:val="24"/>
        </w:rPr>
      </w:pPr>
      <w:r>
        <w:rPr>
          <w:rFonts w:ascii="Times New Roman" w:hAnsi="Times New Roman" w:cs="Times New Roman"/>
          <w:sz w:val="24"/>
          <w:szCs w:val="24"/>
        </w:rPr>
        <w:t xml:space="preserve">Youth Shelter: annual ground rent                                                           </w:t>
      </w:r>
      <w:r w:rsidRPr="00A517DE">
        <w:rPr>
          <w:rFonts w:ascii="Times New Roman" w:hAnsi="Times New Roman" w:cs="Times New Roman"/>
          <w:sz w:val="24"/>
          <w:szCs w:val="24"/>
          <w:u w:val="single"/>
        </w:rPr>
        <w:t xml:space="preserve">         1.00</w:t>
      </w:r>
      <w:r>
        <w:rPr>
          <w:rFonts w:ascii="Times New Roman" w:hAnsi="Times New Roman" w:cs="Times New Roman"/>
          <w:sz w:val="24"/>
          <w:szCs w:val="24"/>
        </w:rPr>
        <w:t xml:space="preserve">    </w:t>
      </w:r>
    </w:p>
    <w:p w14:paraId="0D80B504" w14:textId="77777777" w:rsidR="00A02ADA" w:rsidRDefault="00A02ADA" w:rsidP="00A02ADA">
      <w:pPr>
        <w:pStyle w:val="NoSpacing"/>
        <w:rPr>
          <w:rFonts w:ascii="Times New Roman" w:hAnsi="Times New Roman" w:cs="Times New Roman"/>
          <w:sz w:val="24"/>
          <w:szCs w:val="24"/>
        </w:rPr>
      </w:pPr>
      <w:r>
        <w:rPr>
          <w:rFonts w:ascii="Times New Roman" w:hAnsi="Times New Roman" w:cs="Times New Roman"/>
          <w:sz w:val="24"/>
          <w:szCs w:val="24"/>
        </w:rPr>
        <w:t xml:space="preserve">                                                                                         Grand Total     £2,203.32                                           </w:t>
      </w:r>
    </w:p>
    <w:p w14:paraId="1DAD1640" w14:textId="77777777" w:rsidR="00A02ADA" w:rsidRDefault="00A02ADA" w:rsidP="00A02ADA">
      <w:pPr>
        <w:pStyle w:val="NoSpacing"/>
        <w:rPr>
          <w:rFonts w:ascii="Times New Roman" w:hAnsi="Times New Roman" w:cs="Times New Roman"/>
          <w:sz w:val="24"/>
          <w:szCs w:val="24"/>
        </w:rPr>
      </w:pPr>
    </w:p>
    <w:p w14:paraId="2EB137C2" w14:textId="77777777" w:rsidR="00A02ADA" w:rsidRPr="00CD7721" w:rsidRDefault="00A02ADA" w:rsidP="00A02ADA">
      <w:pPr>
        <w:pStyle w:val="NoSpacing"/>
        <w:rPr>
          <w:rFonts w:ascii="Times New Roman" w:hAnsi="Times New Roman" w:cs="Times New Roman"/>
          <w:sz w:val="24"/>
          <w:szCs w:val="24"/>
          <w:u w:val="single"/>
        </w:rPr>
      </w:pPr>
      <w:bookmarkStart w:id="0" w:name="_Hlk27488746"/>
      <w:r w:rsidRPr="00CD7721">
        <w:rPr>
          <w:rFonts w:ascii="Times New Roman" w:hAnsi="Times New Roman" w:cs="Times New Roman"/>
          <w:sz w:val="24"/>
          <w:szCs w:val="24"/>
          <w:u w:val="single"/>
        </w:rPr>
        <w:t xml:space="preserve">Clerk’s expenditure </w:t>
      </w:r>
      <w:r>
        <w:rPr>
          <w:rFonts w:ascii="Times New Roman" w:hAnsi="Times New Roman" w:cs="Times New Roman"/>
          <w:sz w:val="24"/>
          <w:szCs w:val="24"/>
          <w:u w:val="single"/>
        </w:rPr>
        <w:t>11.8.22-21.9.22</w:t>
      </w:r>
    </w:p>
    <w:p w14:paraId="5FB4D1F6" w14:textId="77777777" w:rsidR="00A02ADA" w:rsidRDefault="00A02ADA" w:rsidP="00A02ADA">
      <w:pPr>
        <w:pStyle w:val="NoSpacing"/>
        <w:rPr>
          <w:rFonts w:ascii="Times New Roman" w:hAnsi="Times New Roman" w:cs="Times New Roman"/>
          <w:i/>
          <w:sz w:val="24"/>
          <w:szCs w:val="24"/>
        </w:rPr>
      </w:pPr>
      <w:r w:rsidRPr="00333807">
        <w:rPr>
          <w:rFonts w:ascii="Times New Roman" w:hAnsi="Times New Roman" w:cs="Times New Roman"/>
          <w:i/>
          <w:sz w:val="24"/>
          <w:szCs w:val="24"/>
        </w:rPr>
        <w:t xml:space="preserve">BT line rental contribution </w:t>
      </w:r>
      <w:r>
        <w:rPr>
          <w:rFonts w:ascii="Times New Roman" w:hAnsi="Times New Roman" w:cs="Times New Roman"/>
          <w:i/>
          <w:sz w:val="24"/>
          <w:szCs w:val="24"/>
        </w:rPr>
        <w:t xml:space="preserve">September </w:t>
      </w:r>
      <w:r w:rsidRPr="00333807">
        <w:rPr>
          <w:rFonts w:ascii="Times New Roman" w:hAnsi="Times New Roman" w:cs="Times New Roman"/>
          <w:i/>
          <w:sz w:val="24"/>
          <w:szCs w:val="24"/>
        </w:rPr>
        <w:t>2022: £ 12.50</w:t>
      </w:r>
    </w:p>
    <w:p w14:paraId="36E7A4F5" w14:textId="77777777" w:rsidR="00A02ADA" w:rsidRDefault="00A02ADA" w:rsidP="00A02ADA">
      <w:pPr>
        <w:pStyle w:val="NoSpacing"/>
        <w:rPr>
          <w:rFonts w:ascii="Times New Roman" w:hAnsi="Times New Roman" w:cs="Times New Roman"/>
          <w:i/>
          <w:sz w:val="24"/>
          <w:szCs w:val="24"/>
        </w:rPr>
      </w:pPr>
      <w:r>
        <w:rPr>
          <w:rFonts w:ascii="Times New Roman" w:hAnsi="Times New Roman" w:cs="Times New Roman"/>
          <w:i/>
          <w:sz w:val="24"/>
          <w:szCs w:val="24"/>
        </w:rPr>
        <w:t>Annual Home as Office allowance £4.00 x52 =£208.00</w:t>
      </w:r>
    </w:p>
    <w:p w14:paraId="6FB015A1" w14:textId="77777777" w:rsidR="00A02ADA" w:rsidRDefault="00A02ADA" w:rsidP="00A02ADA">
      <w:pPr>
        <w:pStyle w:val="NoSpacing"/>
        <w:rPr>
          <w:rFonts w:ascii="Times New Roman" w:hAnsi="Times New Roman" w:cs="Times New Roman"/>
          <w:i/>
          <w:sz w:val="24"/>
          <w:szCs w:val="24"/>
        </w:rPr>
      </w:pPr>
      <w:r>
        <w:rPr>
          <w:rFonts w:ascii="Times New Roman" w:hAnsi="Times New Roman" w:cs="Times New Roman"/>
          <w:i/>
          <w:sz w:val="24"/>
          <w:szCs w:val="24"/>
        </w:rPr>
        <w:t>Trip to noticeboards for August</w:t>
      </w:r>
      <w:r w:rsidRPr="00333807">
        <w:rPr>
          <w:rFonts w:ascii="Times New Roman" w:hAnsi="Times New Roman" w:cs="Times New Roman"/>
          <w:i/>
          <w:sz w:val="24"/>
          <w:szCs w:val="24"/>
        </w:rPr>
        <w:t xml:space="preserve"> Agenda etc: mileage allowance of </w:t>
      </w:r>
      <w:r>
        <w:rPr>
          <w:rFonts w:ascii="Times New Roman" w:hAnsi="Times New Roman" w:cs="Times New Roman"/>
          <w:i/>
          <w:sz w:val="24"/>
          <w:szCs w:val="24"/>
        </w:rPr>
        <w:t>8</w:t>
      </w:r>
      <w:r w:rsidRPr="00333807">
        <w:rPr>
          <w:rFonts w:ascii="Times New Roman" w:hAnsi="Times New Roman" w:cs="Times New Roman"/>
          <w:i/>
          <w:sz w:val="24"/>
          <w:szCs w:val="24"/>
        </w:rPr>
        <w:t xml:space="preserve"> miles @ 45 ppm: </w:t>
      </w:r>
      <w:r w:rsidRPr="00B033FD">
        <w:rPr>
          <w:rFonts w:ascii="Times New Roman" w:hAnsi="Times New Roman" w:cs="Times New Roman"/>
          <w:i/>
          <w:sz w:val="24"/>
          <w:szCs w:val="24"/>
        </w:rPr>
        <w:t>£3.60</w:t>
      </w:r>
    </w:p>
    <w:p w14:paraId="513ABE65" w14:textId="77777777" w:rsidR="00A02ADA" w:rsidRPr="00B033FD" w:rsidRDefault="00A02ADA" w:rsidP="00A02ADA">
      <w:pPr>
        <w:pStyle w:val="NoSpacing"/>
        <w:rPr>
          <w:rFonts w:ascii="Times New Roman" w:hAnsi="Times New Roman" w:cs="Times New Roman"/>
        </w:rPr>
      </w:pPr>
      <w:r>
        <w:rPr>
          <w:rFonts w:ascii="Times New Roman" w:hAnsi="Times New Roman" w:cs="Times New Roman"/>
          <w:i/>
          <w:sz w:val="24"/>
          <w:szCs w:val="24"/>
        </w:rPr>
        <w:t>Extra trips to Notice boards x 2 = £7.20</w:t>
      </w:r>
    </w:p>
    <w:p w14:paraId="55A6FABD" w14:textId="77777777" w:rsidR="00A02ADA" w:rsidRDefault="00A02ADA" w:rsidP="00A02ADA">
      <w:pPr>
        <w:pStyle w:val="NoSpacing"/>
        <w:rPr>
          <w:rFonts w:ascii="Times New Roman" w:hAnsi="Times New Roman" w:cs="Times New Roman"/>
          <w:i/>
          <w:sz w:val="24"/>
          <w:szCs w:val="24"/>
        </w:rPr>
      </w:pPr>
      <w:r w:rsidRPr="00B033FD">
        <w:rPr>
          <w:rFonts w:ascii="Times New Roman" w:hAnsi="Times New Roman" w:cs="Times New Roman"/>
          <w:i/>
          <w:sz w:val="24"/>
          <w:szCs w:val="24"/>
        </w:rPr>
        <w:t>Stamps:</w:t>
      </w:r>
      <w:r>
        <w:rPr>
          <w:rFonts w:ascii="Times New Roman" w:hAnsi="Times New Roman" w:cs="Times New Roman"/>
          <w:i/>
          <w:sz w:val="24"/>
          <w:szCs w:val="24"/>
        </w:rPr>
        <w:t>5</w:t>
      </w:r>
      <w:r w:rsidRPr="00B033FD">
        <w:rPr>
          <w:rFonts w:ascii="Times New Roman" w:hAnsi="Times New Roman" w:cs="Times New Roman"/>
          <w:i/>
          <w:sz w:val="24"/>
          <w:szCs w:val="24"/>
        </w:rPr>
        <w:t xml:space="preserve"> x 2</w:t>
      </w:r>
      <w:r w:rsidRPr="00B033FD">
        <w:rPr>
          <w:rFonts w:ascii="Times New Roman" w:hAnsi="Times New Roman" w:cs="Times New Roman"/>
          <w:i/>
          <w:sz w:val="24"/>
          <w:szCs w:val="24"/>
          <w:vertAlign w:val="superscript"/>
        </w:rPr>
        <w:t>nd</w:t>
      </w:r>
      <w:r w:rsidRPr="00B033FD">
        <w:rPr>
          <w:rFonts w:ascii="Times New Roman" w:hAnsi="Times New Roman" w:cs="Times New Roman"/>
          <w:i/>
          <w:sz w:val="24"/>
          <w:szCs w:val="24"/>
        </w:rPr>
        <w:t xml:space="preserve"> class stamps @ </w:t>
      </w:r>
      <w:r>
        <w:rPr>
          <w:rFonts w:ascii="Times New Roman" w:hAnsi="Times New Roman" w:cs="Times New Roman"/>
          <w:i/>
          <w:sz w:val="24"/>
          <w:szCs w:val="24"/>
        </w:rPr>
        <w:t>66p= £3.30</w:t>
      </w:r>
    </w:p>
    <w:p w14:paraId="35B174A8" w14:textId="065A0FAA" w:rsidR="00075F04" w:rsidRDefault="00A02ADA" w:rsidP="00A02ADA">
      <w:pPr>
        <w:pStyle w:val="NoSpacing"/>
        <w:rPr>
          <w:rFonts w:ascii="Times New Roman" w:hAnsi="Times New Roman" w:cs="Times New Roman"/>
          <w:i/>
          <w:sz w:val="24"/>
          <w:szCs w:val="24"/>
        </w:rPr>
      </w:pPr>
      <w:r>
        <w:rPr>
          <w:rFonts w:ascii="Times New Roman" w:hAnsi="Times New Roman" w:cs="Times New Roman"/>
          <w:i/>
          <w:sz w:val="24"/>
          <w:szCs w:val="24"/>
        </w:rPr>
        <w:t>Total: £234.60</w:t>
      </w:r>
    </w:p>
    <w:p w14:paraId="4817B391" w14:textId="50508E1A" w:rsidR="005F4DE1" w:rsidRDefault="005F4DE1" w:rsidP="00A02ADA">
      <w:pPr>
        <w:pStyle w:val="NoSpacing"/>
        <w:rPr>
          <w:rFonts w:ascii="Times New Roman" w:hAnsi="Times New Roman" w:cs="Times New Roman"/>
          <w:i/>
          <w:sz w:val="24"/>
          <w:szCs w:val="24"/>
        </w:rPr>
      </w:pPr>
    </w:p>
    <w:p w14:paraId="3D685FC6" w14:textId="584CB3D4" w:rsidR="005F4DE1" w:rsidRPr="005F4DE1" w:rsidRDefault="005F4DE1" w:rsidP="00A02ADA">
      <w:pPr>
        <w:pStyle w:val="NoSpacing"/>
        <w:rPr>
          <w:rFonts w:ascii="Times New Roman" w:hAnsi="Times New Roman" w:cs="Times New Roman"/>
          <w:iCs/>
          <w:sz w:val="24"/>
          <w:szCs w:val="24"/>
        </w:rPr>
      </w:pPr>
      <w:r>
        <w:rPr>
          <w:rFonts w:ascii="Times New Roman" w:hAnsi="Times New Roman" w:cs="Times New Roman"/>
          <w:iCs/>
          <w:sz w:val="24"/>
          <w:szCs w:val="24"/>
        </w:rPr>
        <w:t>Cllr Mrs B Finch proposed that the accounts should be paid and this was seconded by Cllr Hirons.  All were in agreement.</w:t>
      </w:r>
    </w:p>
    <w:p w14:paraId="0967A52F" w14:textId="54C67D89" w:rsidR="00075F04" w:rsidRPr="00075F04" w:rsidRDefault="00075F04" w:rsidP="00075F04">
      <w:pPr>
        <w:pStyle w:val="NoSpacing"/>
        <w:numPr>
          <w:ilvl w:val="0"/>
          <w:numId w:val="4"/>
        </w:numPr>
        <w:rPr>
          <w:rFonts w:ascii="Times New Roman" w:hAnsi="Times New Roman" w:cs="Times New Roman"/>
          <w:i/>
          <w:sz w:val="24"/>
          <w:szCs w:val="24"/>
        </w:rPr>
      </w:pPr>
      <w:r>
        <w:rPr>
          <w:rFonts w:ascii="Times New Roman" w:hAnsi="Times New Roman" w:cs="Times New Roman"/>
          <w:iCs/>
          <w:sz w:val="24"/>
          <w:szCs w:val="24"/>
        </w:rPr>
        <w:t>Audit: Clerk reported that AGAR 2021-22 is still with external auditors.</w:t>
      </w:r>
    </w:p>
    <w:p w14:paraId="5DCAD180" w14:textId="6E66A890" w:rsidR="00075F04" w:rsidRDefault="00075F04" w:rsidP="00075F04">
      <w:pPr>
        <w:pStyle w:val="NoSpacing"/>
        <w:numPr>
          <w:ilvl w:val="0"/>
          <w:numId w:val="4"/>
        </w:numPr>
        <w:rPr>
          <w:rFonts w:ascii="Times New Roman" w:hAnsi="Times New Roman" w:cs="Times New Roman"/>
          <w:i/>
          <w:sz w:val="24"/>
          <w:szCs w:val="24"/>
        </w:rPr>
      </w:pPr>
      <w:r>
        <w:rPr>
          <w:rFonts w:ascii="Times New Roman" w:hAnsi="Times New Roman" w:cs="Times New Roman"/>
          <w:iCs/>
          <w:sz w:val="24"/>
          <w:szCs w:val="24"/>
        </w:rPr>
        <w:t xml:space="preserve">Clerk </w:t>
      </w:r>
      <w:r w:rsidR="00DD4D8B">
        <w:rPr>
          <w:rFonts w:ascii="Times New Roman" w:hAnsi="Times New Roman" w:cs="Times New Roman"/>
          <w:iCs/>
          <w:sz w:val="24"/>
          <w:szCs w:val="24"/>
        </w:rPr>
        <w:t>wanted it Minuted</w:t>
      </w:r>
      <w:r>
        <w:rPr>
          <w:rFonts w:ascii="Times New Roman" w:hAnsi="Times New Roman" w:cs="Times New Roman"/>
          <w:iCs/>
          <w:sz w:val="24"/>
          <w:szCs w:val="24"/>
        </w:rPr>
        <w:t xml:space="preserve"> that Cllr Mrs L Baer </w:t>
      </w:r>
      <w:r w:rsidR="00DD4D8B">
        <w:rPr>
          <w:rFonts w:ascii="Times New Roman" w:hAnsi="Times New Roman" w:cs="Times New Roman"/>
          <w:iCs/>
          <w:sz w:val="24"/>
          <w:szCs w:val="24"/>
        </w:rPr>
        <w:t xml:space="preserve">had kindly </w:t>
      </w:r>
      <w:r>
        <w:rPr>
          <w:rFonts w:ascii="Times New Roman" w:hAnsi="Times New Roman" w:cs="Times New Roman"/>
          <w:iCs/>
          <w:sz w:val="24"/>
          <w:szCs w:val="24"/>
        </w:rPr>
        <w:t xml:space="preserve">checked and approved the Bank Recs for first quarter 2022-23 in </w:t>
      </w:r>
      <w:r w:rsidR="00DD4D8B">
        <w:rPr>
          <w:rFonts w:ascii="Times New Roman" w:hAnsi="Times New Roman" w:cs="Times New Roman"/>
          <w:iCs/>
          <w:sz w:val="24"/>
          <w:szCs w:val="24"/>
        </w:rPr>
        <w:t>August.</w:t>
      </w:r>
    </w:p>
    <w:p w14:paraId="21B0ED07" w14:textId="77777777" w:rsidR="00A02ADA" w:rsidRDefault="00A02ADA" w:rsidP="00A02ADA">
      <w:pPr>
        <w:pStyle w:val="NoSpacing"/>
        <w:rPr>
          <w:rFonts w:ascii="Times New Roman" w:hAnsi="Times New Roman" w:cs="Times New Roman"/>
          <w:i/>
          <w:sz w:val="24"/>
          <w:szCs w:val="24"/>
        </w:rPr>
      </w:pPr>
    </w:p>
    <w:bookmarkEnd w:id="0"/>
    <w:p w14:paraId="2F6B45B5" w14:textId="5705C68B" w:rsidR="006504AA" w:rsidRDefault="00E36890" w:rsidP="006504AA">
      <w:pPr>
        <w:pStyle w:val="NoSpacing"/>
        <w:rPr>
          <w:rFonts w:ascii="Times New Roman" w:hAnsi="Times New Roman" w:cs="Times New Roman"/>
          <w:sz w:val="24"/>
          <w:szCs w:val="24"/>
        </w:rPr>
      </w:pPr>
      <w:r w:rsidRPr="00971CC7">
        <w:rPr>
          <w:rFonts w:ascii="Times New Roman" w:hAnsi="Times New Roman" w:cs="Times New Roman"/>
          <w:b/>
          <w:bCs/>
          <w:sz w:val="24"/>
          <w:szCs w:val="24"/>
        </w:rPr>
        <w:t>1</w:t>
      </w:r>
      <w:r w:rsidR="005713FB">
        <w:rPr>
          <w:rFonts w:ascii="Times New Roman" w:hAnsi="Times New Roman" w:cs="Times New Roman"/>
          <w:b/>
          <w:bCs/>
          <w:sz w:val="24"/>
          <w:szCs w:val="24"/>
        </w:rPr>
        <w:t>29</w:t>
      </w:r>
      <w:r w:rsidRPr="00971CC7">
        <w:rPr>
          <w:rFonts w:ascii="Times New Roman" w:hAnsi="Times New Roman" w:cs="Times New Roman"/>
          <w:b/>
          <w:bCs/>
          <w:sz w:val="24"/>
          <w:szCs w:val="24"/>
        </w:rPr>
        <w:t>/22</w:t>
      </w:r>
      <w:r w:rsidR="006504AA" w:rsidRPr="00971CC7">
        <w:rPr>
          <w:rFonts w:ascii="Times New Roman" w:hAnsi="Times New Roman" w:cs="Times New Roman"/>
          <w:b/>
          <w:bCs/>
          <w:sz w:val="24"/>
          <w:szCs w:val="24"/>
        </w:rPr>
        <w:t>Correspondence</w:t>
      </w:r>
      <w:r w:rsidR="006504AA">
        <w:rPr>
          <w:rFonts w:ascii="Times New Roman" w:hAnsi="Times New Roman" w:cs="Times New Roman"/>
          <w:sz w:val="24"/>
          <w:szCs w:val="24"/>
        </w:rPr>
        <w:t>.</w:t>
      </w:r>
      <w:r w:rsidR="00971CC7">
        <w:rPr>
          <w:rFonts w:ascii="Times New Roman" w:hAnsi="Times New Roman" w:cs="Times New Roman"/>
          <w:sz w:val="24"/>
          <w:szCs w:val="24"/>
        </w:rPr>
        <w:t xml:space="preserve">  </w:t>
      </w:r>
    </w:p>
    <w:p w14:paraId="70A72519" w14:textId="15DB5603" w:rsidR="004C70EF" w:rsidRDefault="004C70EF" w:rsidP="006504AA">
      <w:pPr>
        <w:pStyle w:val="NoSpacing"/>
        <w:rPr>
          <w:rFonts w:ascii="Times New Roman" w:hAnsi="Times New Roman" w:cs="Times New Roman"/>
          <w:sz w:val="24"/>
          <w:szCs w:val="24"/>
        </w:rPr>
      </w:pPr>
      <w:r>
        <w:rPr>
          <w:rFonts w:ascii="Times New Roman" w:hAnsi="Times New Roman" w:cs="Times New Roman"/>
          <w:sz w:val="24"/>
          <w:szCs w:val="24"/>
        </w:rPr>
        <w:t>Higher Heath Village Hall Committee emailed concerning the provision of a Commemorative tree for the Platinum Jubilee, offered by the PC.  They would like a Bramley Apple tree in the grounds of the Village Hall if possible.  Matter to be on the October Agenda.</w:t>
      </w:r>
    </w:p>
    <w:p w14:paraId="0A2D3340" w14:textId="77777777" w:rsidR="008955F8" w:rsidRDefault="008955F8" w:rsidP="006504AA">
      <w:pPr>
        <w:pStyle w:val="NoSpacing"/>
        <w:rPr>
          <w:rFonts w:ascii="Times New Roman" w:hAnsi="Times New Roman" w:cs="Times New Roman"/>
          <w:b/>
          <w:bCs/>
          <w:sz w:val="24"/>
          <w:szCs w:val="24"/>
        </w:rPr>
      </w:pPr>
    </w:p>
    <w:p w14:paraId="2C922506" w14:textId="77777777" w:rsidR="008955F8" w:rsidRDefault="008955F8" w:rsidP="006504AA">
      <w:pPr>
        <w:pStyle w:val="NoSpacing"/>
        <w:rPr>
          <w:rFonts w:ascii="Times New Roman" w:hAnsi="Times New Roman" w:cs="Times New Roman"/>
          <w:b/>
          <w:bCs/>
          <w:sz w:val="24"/>
          <w:szCs w:val="24"/>
        </w:rPr>
      </w:pPr>
    </w:p>
    <w:p w14:paraId="415E0A4B" w14:textId="43CA3478" w:rsidR="006504AA" w:rsidRDefault="00971CC7" w:rsidP="006504AA">
      <w:pPr>
        <w:pStyle w:val="NoSpacing"/>
        <w:rPr>
          <w:rFonts w:ascii="Times New Roman" w:eastAsia="Times New Roman" w:hAnsi="Times New Roman" w:cs="Times New Roman"/>
          <w:b/>
          <w:bCs/>
          <w:sz w:val="24"/>
          <w:szCs w:val="24"/>
        </w:rPr>
      </w:pPr>
      <w:r w:rsidRPr="00971CC7">
        <w:rPr>
          <w:rFonts w:ascii="Times New Roman" w:hAnsi="Times New Roman" w:cs="Times New Roman"/>
          <w:b/>
          <w:bCs/>
          <w:sz w:val="24"/>
          <w:szCs w:val="24"/>
        </w:rPr>
        <w:t>1</w:t>
      </w:r>
      <w:r w:rsidR="005713FB">
        <w:rPr>
          <w:rFonts w:ascii="Times New Roman" w:hAnsi="Times New Roman" w:cs="Times New Roman"/>
          <w:b/>
          <w:bCs/>
          <w:sz w:val="24"/>
          <w:szCs w:val="24"/>
        </w:rPr>
        <w:t>30</w:t>
      </w:r>
      <w:r w:rsidRPr="00971CC7">
        <w:rPr>
          <w:rFonts w:ascii="Times New Roman" w:hAnsi="Times New Roman" w:cs="Times New Roman"/>
          <w:b/>
          <w:bCs/>
          <w:sz w:val="24"/>
          <w:szCs w:val="24"/>
        </w:rPr>
        <w:t>/22</w:t>
      </w:r>
      <w:r w:rsidR="006504AA" w:rsidRPr="00971CC7">
        <w:rPr>
          <w:rFonts w:ascii="Times New Roman" w:hAnsi="Times New Roman" w:cs="Times New Roman"/>
          <w:b/>
          <w:bCs/>
          <w:sz w:val="24"/>
          <w:szCs w:val="24"/>
        </w:rPr>
        <w:t xml:space="preserve"> Items for next Agenda</w:t>
      </w:r>
      <w:r w:rsidR="006504AA">
        <w:rPr>
          <w:rFonts w:ascii="Times New Roman" w:hAnsi="Times New Roman" w:cs="Times New Roman"/>
          <w:sz w:val="24"/>
          <w:szCs w:val="24"/>
        </w:rPr>
        <w:t>.</w:t>
      </w:r>
      <w:r w:rsidR="006504AA" w:rsidRPr="00D22672">
        <w:rPr>
          <w:rFonts w:ascii="Times New Roman" w:eastAsia="Times New Roman" w:hAnsi="Times New Roman" w:cs="Times New Roman"/>
          <w:b/>
          <w:bCs/>
          <w:sz w:val="24"/>
          <w:szCs w:val="24"/>
        </w:rPr>
        <w:t xml:space="preserve"> </w:t>
      </w:r>
    </w:p>
    <w:p w14:paraId="5C7A8706" w14:textId="7779F510" w:rsidR="00971CC7" w:rsidRDefault="00971CC7" w:rsidP="006504AA">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Burial space.    Dog excrement.   </w:t>
      </w:r>
      <w:r w:rsidR="00B26BD9">
        <w:rPr>
          <w:rFonts w:ascii="Times New Roman" w:eastAsia="Times New Roman" w:hAnsi="Times New Roman" w:cs="Times New Roman"/>
          <w:sz w:val="24"/>
          <w:szCs w:val="24"/>
        </w:rPr>
        <w:t>Bike racks.</w:t>
      </w:r>
      <w:r w:rsidR="00F17514">
        <w:rPr>
          <w:rFonts w:ascii="Times New Roman" w:eastAsia="Times New Roman" w:hAnsi="Times New Roman" w:cs="Times New Roman"/>
          <w:sz w:val="24"/>
          <w:szCs w:val="24"/>
        </w:rPr>
        <w:t xml:space="preserve">  Disquiet about </w:t>
      </w:r>
      <w:r w:rsidR="00B47D78">
        <w:rPr>
          <w:rFonts w:ascii="Times New Roman" w:eastAsia="Times New Roman" w:hAnsi="Times New Roman" w:cs="Times New Roman"/>
          <w:sz w:val="24"/>
          <w:szCs w:val="24"/>
        </w:rPr>
        <w:t>lack</w:t>
      </w:r>
      <w:r w:rsidR="00F17514">
        <w:rPr>
          <w:rFonts w:ascii="Times New Roman" w:eastAsia="Times New Roman" w:hAnsi="Times New Roman" w:cs="Times New Roman"/>
          <w:sz w:val="24"/>
          <w:szCs w:val="24"/>
        </w:rPr>
        <w:t xml:space="preserve"> of Enforcement</w:t>
      </w:r>
      <w:r w:rsidR="00B47D78">
        <w:rPr>
          <w:rFonts w:ascii="Times New Roman" w:eastAsia="Times New Roman" w:hAnsi="Times New Roman" w:cs="Times New Roman"/>
          <w:sz w:val="24"/>
          <w:szCs w:val="24"/>
        </w:rPr>
        <w:t xml:space="preserve"> information. Clerk’s website training.  Councillors’ Christmas Curry.  </w:t>
      </w:r>
    </w:p>
    <w:p w14:paraId="7F3E3B85" w14:textId="77777777" w:rsidR="00971CC7" w:rsidRDefault="00971CC7" w:rsidP="006504AA">
      <w:pPr>
        <w:pStyle w:val="NoSpacing"/>
        <w:rPr>
          <w:rFonts w:ascii="Times New Roman" w:eastAsia="Times New Roman" w:hAnsi="Times New Roman" w:cs="Times New Roman"/>
          <w:sz w:val="24"/>
          <w:szCs w:val="24"/>
        </w:rPr>
      </w:pPr>
    </w:p>
    <w:p w14:paraId="13C2EE10" w14:textId="13391E40" w:rsidR="00971CC7" w:rsidRPr="00971CC7" w:rsidRDefault="00971CC7" w:rsidP="006504AA">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Meeting was closed at 8.</w:t>
      </w:r>
      <w:r w:rsidR="005713FB">
        <w:rPr>
          <w:rFonts w:ascii="Times New Roman" w:eastAsia="Times New Roman" w:hAnsi="Times New Roman" w:cs="Times New Roman"/>
          <w:sz w:val="24"/>
          <w:szCs w:val="24"/>
        </w:rPr>
        <w:t>2</w:t>
      </w:r>
      <w:r>
        <w:rPr>
          <w:rFonts w:ascii="Times New Roman" w:eastAsia="Times New Roman" w:hAnsi="Times New Roman" w:cs="Times New Roman"/>
          <w:sz w:val="24"/>
          <w:szCs w:val="24"/>
        </w:rPr>
        <w:t>5</w:t>
      </w:r>
      <w:r w:rsidR="00133E61">
        <w:rPr>
          <w:rFonts w:ascii="Times New Roman" w:eastAsia="Times New Roman" w:hAnsi="Times New Roman" w:cs="Times New Roman"/>
          <w:sz w:val="24"/>
          <w:szCs w:val="24"/>
        </w:rPr>
        <w:t xml:space="preserve"> pm.</w:t>
      </w:r>
      <w:r>
        <w:rPr>
          <w:rFonts w:ascii="Times New Roman" w:eastAsia="Times New Roman" w:hAnsi="Times New Roman" w:cs="Times New Roman"/>
          <w:sz w:val="24"/>
          <w:szCs w:val="24"/>
        </w:rPr>
        <w:t xml:space="preserve">  Next meeting </w:t>
      </w:r>
      <w:r w:rsidR="005713FB">
        <w:rPr>
          <w:rFonts w:ascii="Times New Roman" w:eastAsia="Times New Roman" w:hAnsi="Times New Roman" w:cs="Times New Roman"/>
          <w:sz w:val="24"/>
          <w:szCs w:val="24"/>
        </w:rPr>
        <w:t>October 18</w:t>
      </w:r>
      <w:r w:rsidR="005713FB" w:rsidRPr="005713FB">
        <w:rPr>
          <w:rFonts w:ascii="Times New Roman" w:eastAsia="Times New Roman" w:hAnsi="Times New Roman" w:cs="Times New Roman"/>
          <w:sz w:val="24"/>
          <w:szCs w:val="24"/>
          <w:vertAlign w:val="superscript"/>
        </w:rPr>
        <w:t>th</w:t>
      </w:r>
      <w:r w:rsidR="005713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2022.</w:t>
      </w:r>
    </w:p>
    <w:p w14:paraId="10F6CB16" w14:textId="4299870C" w:rsidR="00362B05" w:rsidRDefault="006504AA" w:rsidP="00133E61">
      <w:pPr>
        <w:pStyle w:val="NoSpacing"/>
        <w:rPr>
          <w:rFonts w:ascii="Times New Roman" w:hAnsi="Times New Roman" w:cs="Times New Roman"/>
          <w:sz w:val="24"/>
          <w:szCs w:val="24"/>
        </w:rPr>
      </w:pPr>
      <w:r>
        <w:rPr>
          <w:rFonts w:ascii="Times New Roman" w:eastAsia="Times New Roman" w:hAnsi="Times New Roman" w:cs="Times New Roman"/>
          <w:b/>
          <w:bCs/>
          <w:sz w:val="24"/>
          <w:szCs w:val="24"/>
        </w:rPr>
        <w:t xml:space="preserve"> </w:t>
      </w:r>
    </w:p>
    <w:p w14:paraId="67A56546" w14:textId="77777777" w:rsidR="000519A7" w:rsidRDefault="000519A7" w:rsidP="00301351">
      <w:pPr>
        <w:pStyle w:val="NoSpacing"/>
        <w:jc w:val="center"/>
        <w:rPr>
          <w:rFonts w:ascii="Times New Roman" w:hAnsi="Times New Roman" w:cs="Times New Roman"/>
          <w:b/>
          <w:bCs/>
          <w:sz w:val="24"/>
          <w:szCs w:val="24"/>
        </w:rPr>
      </w:pPr>
    </w:p>
    <w:p w14:paraId="55EA1D9A" w14:textId="77777777" w:rsidR="00C40054" w:rsidRDefault="00C40054" w:rsidP="008470D8">
      <w:pPr>
        <w:pStyle w:val="NoSpacing"/>
        <w:rPr>
          <w:rFonts w:ascii="Times New Roman" w:hAnsi="Times New Roman" w:cs="Times New Roman"/>
          <w:sz w:val="24"/>
          <w:szCs w:val="24"/>
        </w:rPr>
      </w:pPr>
    </w:p>
    <w:p w14:paraId="4E26B47C" w14:textId="4A4B6F89" w:rsidR="008470D8" w:rsidRDefault="008470D8" w:rsidP="008470D8">
      <w:pPr>
        <w:pStyle w:val="NoSpacing"/>
        <w:rPr>
          <w:rFonts w:ascii="Times New Roman" w:eastAsia="Times New Roman" w:hAnsi="Times New Roman" w:cs="Times New Roman"/>
          <w:b/>
          <w:bCs/>
          <w:sz w:val="24"/>
          <w:szCs w:val="24"/>
        </w:rPr>
      </w:pPr>
      <w:r w:rsidRPr="00D22672">
        <w:rPr>
          <w:rFonts w:ascii="Times New Roman" w:eastAsia="Times New Roman" w:hAnsi="Times New Roman" w:cs="Times New Roman"/>
          <w:b/>
          <w:bCs/>
          <w:sz w:val="24"/>
          <w:szCs w:val="24"/>
        </w:rPr>
        <w:t xml:space="preserve"> </w:t>
      </w:r>
    </w:p>
    <w:p w14:paraId="5CCD4DC5" w14:textId="77777777" w:rsidR="008470D8" w:rsidRDefault="008470D8" w:rsidP="008470D8">
      <w:pPr>
        <w:spacing w:line="252" w:lineRule="auto"/>
        <w:rPr>
          <w:rFonts w:ascii="Times New Roman" w:eastAsia="Times New Roman" w:hAnsi="Times New Roman" w:cs="Times New Roman"/>
          <w:b/>
          <w:bCs/>
          <w:sz w:val="24"/>
          <w:szCs w:val="24"/>
        </w:rPr>
      </w:pPr>
    </w:p>
    <w:p w14:paraId="233141BE" w14:textId="33B3E599" w:rsidR="0040776E" w:rsidRDefault="0040776E" w:rsidP="0040776E">
      <w:pPr>
        <w:pStyle w:val="PlainText"/>
        <w:rPr>
          <w:rFonts w:ascii="Times New Roman" w:hAnsi="Times New Roman" w:cs="Times New Roman"/>
          <w:sz w:val="24"/>
          <w:szCs w:val="24"/>
        </w:rPr>
      </w:pPr>
    </w:p>
    <w:p w14:paraId="3765A723" w14:textId="49584F5B" w:rsidR="0040776E" w:rsidRDefault="0040776E" w:rsidP="0040776E">
      <w:pPr>
        <w:pStyle w:val="PlainText"/>
        <w:rPr>
          <w:rFonts w:ascii="Times New Roman" w:hAnsi="Times New Roman" w:cs="Times New Roman"/>
          <w:sz w:val="24"/>
          <w:szCs w:val="24"/>
        </w:rPr>
      </w:pPr>
      <w:r>
        <w:rPr>
          <w:rFonts w:ascii="Times New Roman" w:hAnsi="Times New Roman" w:cs="Times New Roman"/>
          <w:sz w:val="24"/>
          <w:szCs w:val="24"/>
        </w:rPr>
        <w:t xml:space="preserve">Signed…………………………………………    </w:t>
      </w:r>
      <w:r w:rsidR="00510FE6">
        <w:rPr>
          <w:rFonts w:ascii="Times New Roman" w:hAnsi="Times New Roman" w:cs="Times New Roman"/>
          <w:sz w:val="24"/>
          <w:szCs w:val="24"/>
        </w:rPr>
        <w:t xml:space="preserve">     </w:t>
      </w:r>
      <w:r w:rsidR="00806829">
        <w:rPr>
          <w:rFonts w:ascii="Times New Roman" w:hAnsi="Times New Roman" w:cs="Times New Roman"/>
          <w:sz w:val="24"/>
          <w:szCs w:val="24"/>
        </w:rPr>
        <w:t>D</w:t>
      </w:r>
      <w:r>
        <w:rPr>
          <w:rFonts w:ascii="Times New Roman" w:hAnsi="Times New Roman" w:cs="Times New Roman"/>
          <w:sz w:val="24"/>
          <w:szCs w:val="24"/>
        </w:rPr>
        <w:t>ate…………………………………………</w:t>
      </w:r>
    </w:p>
    <w:p w14:paraId="663FF87E" w14:textId="5D265DA2" w:rsidR="00F95DE6" w:rsidRDefault="00F95DE6" w:rsidP="003D2EB0">
      <w:pPr>
        <w:pStyle w:val="NoSpacing"/>
        <w:rPr>
          <w:rFonts w:ascii="Times New Roman" w:hAnsi="Times New Roman" w:cs="Times New Roman"/>
          <w:sz w:val="24"/>
          <w:szCs w:val="24"/>
        </w:rPr>
      </w:pPr>
    </w:p>
    <w:sectPr w:rsidR="00F95DE6" w:rsidSect="00D951AE">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pgNumType w:start="3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7EBAD" w14:textId="77777777" w:rsidR="00DC4E50" w:rsidRDefault="00DC4E50" w:rsidP="00852C61">
      <w:r>
        <w:separator/>
      </w:r>
    </w:p>
  </w:endnote>
  <w:endnote w:type="continuationSeparator" w:id="0">
    <w:p w14:paraId="1EA037D2" w14:textId="77777777" w:rsidR="00DC4E50" w:rsidRDefault="00DC4E50" w:rsidP="00852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73116" w14:textId="77777777" w:rsidR="00D951AE" w:rsidRDefault="00D951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9965198"/>
      <w:docPartObj>
        <w:docPartGallery w:val="Page Numbers (Bottom of Page)"/>
        <w:docPartUnique/>
      </w:docPartObj>
    </w:sdtPr>
    <w:sdtEndPr>
      <w:rPr>
        <w:noProof/>
      </w:rPr>
    </w:sdtEndPr>
    <w:sdtContent>
      <w:p w14:paraId="6B7A2723" w14:textId="5A1C589F" w:rsidR="00D951AE" w:rsidRDefault="00D951AE">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/2022</w:t>
        </w:r>
      </w:p>
    </w:sdtContent>
  </w:sdt>
  <w:p w14:paraId="6D0407A0" w14:textId="691CBA6A" w:rsidR="007F1191" w:rsidRDefault="007F1191">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62B3C" w14:textId="77777777" w:rsidR="00D951AE" w:rsidRDefault="00D95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4C8AF" w14:textId="77777777" w:rsidR="00DC4E50" w:rsidRDefault="00DC4E50" w:rsidP="00852C61">
      <w:r>
        <w:separator/>
      </w:r>
    </w:p>
  </w:footnote>
  <w:footnote w:type="continuationSeparator" w:id="0">
    <w:p w14:paraId="571ED1BC" w14:textId="77777777" w:rsidR="00DC4E50" w:rsidRDefault="00DC4E50" w:rsidP="00852C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E9248" w14:textId="77777777" w:rsidR="00D951AE" w:rsidRDefault="00D951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7145533"/>
      <w:docPartObj>
        <w:docPartGallery w:val="Watermarks"/>
        <w:docPartUnique/>
      </w:docPartObj>
    </w:sdtPr>
    <w:sdtContent>
      <w:p w14:paraId="43C098DC" w14:textId="3ACE6F09" w:rsidR="00B67F42" w:rsidRDefault="00000000">
        <w:pPr>
          <w:pStyle w:val="Header"/>
        </w:pPr>
        <w:r>
          <w:rPr>
            <w:noProof/>
          </w:rPr>
          <w:pict w14:anchorId="727AC5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1026" type="#_x0000_t136" style="position:absolute;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4A0D8" w14:textId="77777777" w:rsidR="00D951AE" w:rsidRDefault="00D951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14B1"/>
    <w:multiLevelType w:val="hybridMultilevel"/>
    <w:tmpl w:val="0C88082E"/>
    <w:lvl w:ilvl="0" w:tplc="08090001">
      <w:start w:val="1"/>
      <w:numFmt w:val="bullet"/>
      <w:lvlText w:val=""/>
      <w:lvlJc w:val="left"/>
      <w:pPr>
        <w:ind w:left="3904" w:hanging="360"/>
      </w:pPr>
      <w:rPr>
        <w:rFonts w:ascii="Symbol" w:hAnsi="Symbol" w:hint="default"/>
      </w:rPr>
    </w:lvl>
    <w:lvl w:ilvl="1" w:tplc="08090003" w:tentative="1">
      <w:start w:val="1"/>
      <w:numFmt w:val="bullet"/>
      <w:lvlText w:val="o"/>
      <w:lvlJc w:val="left"/>
      <w:pPr>
        <w:ind w:left="4624" w:hanging="360"/>
      </w:pPr>
      <w:rPr>
        <w:rFonts w:ascii="Courier New" w:hAnsi="Courier New" w:cs="Courier New" w:hint="default"/>
      </w:rPr>
    </w:lvl>
    <w:lvl w:ilvl="2" w:tplc="08090005" w:tentative="1">
      <w:start w:val="1"/>
      <w:numFmt w:val="bullet"/>
      <w:lvlText w:val=""/>
      <w:lvlJc w:val="left"/>
      <w:pPr>
        <w:ind w:left="5344" w:hanging="360"/>
      </w:pPr>
      <w:rPr>
        <w:rFonts w:ascii="Wingdings" w:hAnsi="Wingdings" w:hint="default"/>
      </w:rPr>
    </w:lvl>
    <w:lvl w:ilvl="3" w:tplc="08090001" w:tentative="1">
      <w:start w:val="1"/>
      <w:numFmt w:val="bullet"/>
      <w:lvlText w:val=""/>
      <w:lvlJc w:val="left"/>
      <w:pPr>
        <w:ind w:left="6064" w:hanging="360"/>
      </w:pPr>
      <w:rPr>
        <w:rFonts w:ascii="Symbol" w:hAnsi="Symbol" w:hint="default"/>
      </w:rPr>
    </w:lvl>
    <w:lvl w:ilvl="4" w:tplc="08090003" w:tentative="1">
      <w:start w:val="1"/>
      <w:numFmt w:val="bullet"/>
      <w:lvlText w:val="o"/>
      <w:lvlJc w:val="left"/>
      <w:pPr>
        <w:ind w:left="6784" w:hanging="360"/>
      </w:pPr>
      <w:rPr>
        <w:rFonts w:ascii="Courier New" w:hAnsi="Courier New" w:cs="Courier New" w:hint="default"/>
      </w:rPr>
    </w:lvl>
    <w:lvl w:ilvl="5" w:tplc="08090005" w:tentative="1">
      <w:start w:val="1"/>
      <w:numFmt w:val="bullet"/>
      <w:lvlText w:val=""/>
      <w:lvlJc w:val="left"/>
      <w:pPr>
        <w:ind w:left="7504" w:hanging="360"/>
      </w:pPr>
      <w:rPr>
        <w:rFonts w:ascii="Wingdings" w:hAnsi="Wingdings" w:hint="default"/>
      </w:rPr>
    </w:lvl>
    <w:lvl w:ilvl="6" w:tplc="08090001" w:tentative="1">
      <w:start w:val="1"/>
      <w:numFmt w:val="bullet"/>
      <w:lvlText w:val=""/>
      <w:lvlJc w:val="left"/>
      <w:pPr>
        <w:ind w:left="8224" w:hanging="360"/>
      </w:pPr>
      <w:rPr>
        <w:rFonts w:ascii="Symbol" w:hAnsi="Symbol" w:hint="default"/>
      </w:rPr>
    </w:lvl>
    <w:lvl w:ilvl="7" w:tplc="08090003" w:tentative="1">
      <w:start w:val="1"/>
      <w:numFmt w:val="bullet"/>
      <w:lvlText w:val="o"/>
      <w:lvlJc w:val="left"/>
      <w:pPr>
        <w:ind w:left="8944" w:hanging="360"/>
      </w:pPr>
      <w:rPr>
        <w:rFonts w:ascii="Courier New" w:hAnsi="Courier New" w:cs="Courier New" w:hint="default"/>
      </w:rPr>
    </w:lvl>
    <w:lvl w:ilvl="8" w:tplc="08090005" w:tentative="1">
      <w:start w:val="1"/>
      <w:numFmt w:val="bullet"/>
      <w:lvlText w:val=""/>
      <w:lvlJc w:val="left"/>
      <w:pPr>
        <w:ind w:left="9664" w:hanging="360"/>
      </w:pPr>
      <w:rPr>
        <w:rFonts w:ascii="Wingdings" w:hAnsi="Wingdings" w:hint="default"/>
      </w:rPr>
    </w:lvl>
  </w:abstractNum>
  <w:abstractNum w:abstractNumId="1" w15:restartNumberingAfterBreak="0">
    <w:nsid w:val="08916174"/>
    <w:multiLevelType w:val="hybridMultilevel"/>
    <w:tmpl w:val="C360C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80497"/>
    <w:multiLevelType w:val="hybridMultilevel"/>
    <w:tmpl w:val="90A2302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0960EF5"/>
    <w:multiLevelType w:val="hybridMultilevel"/>
    <w:tmpl w:val="8BE65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F9002E"/>
    <w:multiLevelType w:val="hybridMultilevel"/>
    <w:tmpl w:val="1026E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3234DB"/>
    <w:multiLevelType w:val="hybridMultilevel"/>
    <w:tmpl w:val="EB06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1727C0"/>
    <w:multiLevelType w:val="hybridMultilevel"/>
    <w:tmpl w:val="6FF8D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3373DD"/>
    <w:multiLevelType w:val="hybridMultilevel"/>
    <w:tmpl w:val="470E525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8" w15:restartNumberingAfterBreak="0">
    <w:nsid w:val="1F6171E8"/>
    <w:multiLevelType w:val="hybridMultilevel"/>
    <w:tmpl w:val="65307D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21B1044"/>
    <w:multiLevelType w:val="hybridMultilevel"/>
    <w:tmpl w:val="51D2472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50321F7"/>
    <w:multiLevelType w:val="hybridMultilevel"/>
    <w:tmpl w:val="62C6D3A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2AE71AB8"/>
    <w:multiLevelType w:val="hybridMultilevel"/>
    <w:tmpl w:val="9C82A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6715FF"/>
    <w:multiLevelType w:val="hybridMultilevel"/>
    <w:tmpl w:val="09A08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E41FE2"/>
    <w:multiLevelType w:val="hybridMultilevel"/>
    <w:tmpl w:val="49EAF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5245E9"/>
    <w:multiLevelType w:val="hybridMultilevel"/>
    <w:tmpl w:val="AB0EE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412458"/>
    <w:multiLevelType w:val="hybridMultilevel"/>
    <w:tmpl w:val="FB241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19084E"/>
    <w:multiLevelType w:val="hybridMultilevel"/>
    <w:tmpl w:val="A2EEFA7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378B0AEE"/>
    <w:multiLevelType w:val="hybridMultilevel"/>
    <w:tmpl w:val="183E7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EC1775"/>
    <w:multiLevelType w:val="hybridMultilevel"/>
    <w:tmpl w:val="29F60704"/>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9" w15:restartNumberingAfterBreak="0">
    <w:nsid w:val="39EB26B7"/>
    <w:multiLevelType w:val="hybridMultilevel"/>
    <w:tmpl w:val="5E622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0E23AC"/>
    <w:multiLevelType w:val="hybridMultilevel"/>
    <w:tmpl w:val="06F648E6"/>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1" w15:restartNumberingAfterBreak="0">
    <w:nsid w:val="3CF4203C"/>
    <w:multiLevelType w:val="hybridMultilevel"/>
    <w:tmpl w:val="865C1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0E5CAE"/>
    <w:multiLevelType w:val="hybridMultilevel"/>
    <w:tmpl w:val="B1360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9710CF"/>
    <w:multiLevelType w:val="hybridMultilevel"/>
    <w:tmpl w:val="047425F2"/>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24" w15:restartNumberingAfterBreak="0">
    <w:nsid w:val="420F747F"/>
    <w:multiLevelType w:val="hybridMultilevel"/>
    <w:tmpl w:val="DC36A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FC11E6"/>
    <w:multiLevelType w:val="hybridMultilevel"/>
    <w:tmpl w:val="0F76A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275FC3"/>
    <w:multiLevelType w:val="hybridMultilevel"/>
    <w:tmpl w:val="F258A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2C4094"/>
    <w:multiLevelType w:val="hybridMultilevel"/>
    <w:tmpl w:val="7DCA4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D4725E"/>
    <w:multiLevelType w:val="hybridMultilevel"/>
    <w:tmpl w:val="BC940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7F5D58"/>
    <w:multiLevelType w:val="hybridMultilevel"/>
    <w:tmpl w:val="AAB8D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BE507B"/>
    <w:multiLevelType w:val="hybridMultilevel"/>
    <w:tmpl w:val="6D280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667703"/>
    <w:multiLevelType w:val="hybridMultilevel"/>
    <w:tmpl w:val="C5B2B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A7520E"/>
    <w:multiLevelType w:val="hybridMultilevel"/>
    <w:tmpl w:val="56AEBA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67E6762"/>
    <w:multiLevelType w:val="hybridMultilevel"/>
    <w:tmpl w:val="AFA4D16E"/>
    <w:lvl w:ilvl="0" w:tplc="08090001">
      <w:start w:val="1"/>
      <w:numFmt w:val="bullet"/>
      <w:lvlText w:val=""/>
      <w:lvlJc w:val="left"/>
      <w:pPr>
        <w:ind w:left="1380" w:hanging="360"/>
      </w:pPr>
      <w:rPr>
        <w:rFonts w:ascii="Symbol" w:hAnsi="Symbol"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34" w15:restartNumberingAfterBreak="0">
    <w:nsid w:val="5A511EF4"/>
    <w:multiLevelType w:val="hybridMultilevel"/>
    <w:tmpl w:val="4824FE8E"/>
    <w:lvl w:ilvl="0" w:tplc="FB8605C8">
      <w:start w:val="1"/>
      <w:numFmt w:val="bullet"/>
      <w:pStyle w:val="Bullet"/>
      <w:lvlText w:val=""/>
      <w:lvlJc w:val="left"/>
      <w:pPr>
        <w:ind w:left="360" w:hanging="360"/>
      </w:pPr>
      <w:rPr>
        <w:rFonts w:ascii="Symbol" w:hAnsi="Symbol" w:hint="default"/>
        <w:color w:val="005B97"/>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5A03E2"/>
    <w:multiLevelType w:val="hybridMultilevel"/>
    <w:tmpl w:val="643E29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0893964"/>
    <w:multiLevelType w:val="hybridMultilevel"/>
    <w:tmpl w:val="BD888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F0667B"/>
    <w:multiLevelType w:val="hybridMultilevel"/>
    <w:tmpl w:val="4D786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871C60"/>
    <w:multiLevelType w:val="hybridMultilevel"/>
    <w:tmpl w:val="8D4E8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3420C3"/>
    <w:multiLevelType w:val="hybridMultilevel"/>
    <w:tmpl w:val="C12E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160558"/>
    <w:multiLevelType w:val="hybridMultilevel"/>
    <w:tmpl w:val="78084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5F757E"/>
    <w:multiLevelType w:val="hybridMultilevel"/>
    <w:tmpl w:val="87CAF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09433A"/>
    <w:multiLevelType w:val="hybridMultilevel"/>
    <w:tmpl w:val="AFC0E4E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15:restartNumberingAfterBreak="0">
    <w:nsid w:val="73BD7823"/>
    <w:multiLevelType w:val="hybridMultilevel"/>
    <w:tmpl w:val="4BC6500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4" w15:restartNumberingAfterBreak="0">
    <w:nsid w:val="76305AE1"/>
    <w:multiLevelType w:val="hybridMultilevel"/>
    <w:tmpl w:val="885A719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5" w15:restartNumberingAfterBreak="0">
    <w:nsid w:val="792260B8"/>
    <w:multiLevelType w:val="hybridMultilevel"/>
    <w:tmpl w:val="6D389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4467F2"/>
    <w:multiLevelType w:val="hybridMultilevel"/>
    <w:tmpl w:val="F27E7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5F0477"/>
    <w:multiLevelType w:val="hybridMultilevel"/>
    <w:tmpl w:val="7F7C28B4"/>
    <w:lvl w:ilvl="0" w:tplc="C72462B0">
      <w:start w:val="10"/>
      <w:numFmt w:val="bullet"/>
      <w:lvlText w:val="-"/>
      <w:lvlJc w:val="left"/>
      <w:pPr>
        <w:ind w:left="1505" w:hanging="360"/>
      </w:pPr>
      <w:rPr>
        <w:rFonts w:ascii="Times New Roman" w:eastAsiaTheme="minorHAnsi" w:hAnsi="Times New Roman" w:cs="Times New Roman" w:hint="default"/>
        <w:b w:val="0"/>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48" w15:restartNumberingAfterBreak="0">
    <w:nsid w:val="79661982"/>
    <w:multiLevelType w:val="hybridMultilevel"/>
    <w:tmpl w:val="4E326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9CD6EC3"/>
    <w:multiLevelType w:val="hybridMultilevel"/>
    <w:tmpl w:val="EEBE7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8972028">
    <w:abstractNumId w:val="34"/>
  </w:num>
  <w:num w:numId="2" w16cid:durableId="1413502766">
    <w:abstractNumId w:val="39"/>
  </w:num>
  <w:num w:numId="3" w16cid:durableId="730465217">
    <w:abstractNumId w:val="41"/>
  </w:num>
  <w:num w:numId="4" w16cid:durableId="1098253480">
    <w:abstractNumId w:val="14"/>
  </w:num>
  <w:num w:numId="5" w16cid:durableId="866482539">
    <w:abstractNumId w:val="37"/>
  </w:num>
  <w:num w:numId="6" w16cid:durableId="165487324">
    <w:abstractNumId w:val="24"/>
  </w:num>
  <w:num w:numId="7" w16cid:durableId="749084238">
    <w:abstractNumId w:val="22"/>
  </w:num>
  <w:num w:numId="8" w16cid:durableId="1464496261">
    <w:abstractNumId w:val="36"/>
  </w:num>
  <w:num w:numId="9" w16cid:durableId="1984235705">
    <w:abstractNumId w:val="38"/>
  </w:num>
  <w:num w:numId="10" w16cid:durableId="2008245122">
    <w:abstractNumId w:val="43"/>
  </w:num>
  <w:num w:numId="11" w16cid:durableId="9141222">
    <w:abstractNumId w:val="0"/>
  </w:num>
  <w:num w:numId="12" w16cid:durableId="931477828">
    <w:abstractNumId w:val="17"/>
  </w:num>
  <w:num w:numId="13" w16cid:durableId="641689621">
    <w:abstractNumId w:val="21"/>
  </w:num>
  <w:num w:numId="14" w16cid:durableId="696197889">
    <w:abstractNumId w:val="8"/>
  </w:num>
  <w:num w:numId="15" w16cid:durableId="1200774477">
    <w:abstractNumId w:val="19"/>
  </w:num>
  <w:num w:numId="16" w16cid:durableId="321474164">
    <w:abstractNumId w:val="20"/>
  </w:num>
  <w:num w:numId="17" w16cid:durableId="1927959346">
    <w:abstractNumId w:val="47"/>
  </w:num>
  <w:num w:numId="18" w16cid:durableId="1916627410">
    <w:abstractNumId w:val="3"/>
  </w:num>
  <w:num w:numId="19" w16cid:durableId="1981228250">
    <w:abstractNumId w:val="15"/>
  </w:num>
  <w:num w:numId="20" w16cid:durableId="1515919508">
    <w:abstractNumId w:val="11"/>
  </w:num>
  <w:num w:numId="21" w16cid:durableId="780731330">
    <w:abstractNumId w:val="42"/>
  </w:num>
  <w:num w:numId="22" w16cid:durableId="1436512390">
    <w:abstractNumId w:val="31"/>
  </w:num>
  <w:num w:numId="23" w16cid:durableId="1032728588">
    <w:abstractNumId w:val="45"/>
  </w:num>
  <w:num w:numId="24" w16cid:durableId="1583636771">
    <w:abstractNumId w:val="28"/>
  </w:num>
  <w:num w:numId="25" w16cid:durableId="1568539847">
    <w:abstractNumId w:val="49"/>
  </w:num>
  <w:num w:numId="26" w16cid:durableId="854029079">
    <w:abstractNumId w:val="46"/>
  </w:num>
  <w:num w:numId="27" w16cid:durableId="1001279756">
    <w:abstractNumId w:val="4"/>
  </w:num>
  <w:num w:numId="28" w16cid:durableId="1364134662">
    <w:abstractNumId w:val="7"/>
  </w:num>
  <w:num w:numId="29" w16cid:durableId="1560438494">
    <w:abstractNumId w:val="6"/>
  </w:num>
  <w:num w:numId="30" w16cid:durableId="697700371">
    <w:abstractNumId w:val="26"/>
  </w:num>
  <w:num w:numId="31" w16cid:durableId="1391613021">
    <w:abstractNumId w:val="27"/>
  </w:num>
  <w:num w:numId="32" w16cid:durableId="321394212">
    <w:abstractNumId w:val="13"/>
  </w:num>
  <w:num w:numId="33" w16cid:durableId="140272846">
    <w:abstractNumId w:val="2"/>
  </w:num>
  <w:num w:numId="34" w16cid:durableId="363025058">
    <w:abstractNumId w:val="30"/>
  </w:num>
  <w:num w:numId="35" w16cid:durableId="218244387">
    <w:abstractNumId w:val="48"/>
  </w:num>
  <w:num w:numId="36" w16cid:durableId="1914702902">
    <w:abstractNumId w:val="25"/>
  </w:num>
  <w:num w:numId="37" w16cid:durableId="142428527">
    <w:abstractNumId w:val="5"/>
  </w:num>
  <w:num w:numId="38" w16cid:durableId="1879928120">
    <w:abstractNumId w:val="9"/>
  </w:num>
  <w:num w:numId="39" w16cid:durableId="1078551477">
    <w:abstractNumId w:val="44"/>
  </w:num>
  <w:num w:numId="40" w16cid:durableId="906959742">
    <w:abstractNumId w:val="35"/>
  </w:num>
  <w:num w:numId="41" w16cid:durableId="1460950626">
    <w:abstractNumId w:val="32"/>
  </w:num>
  <w:num w:numId="42" w16cid:durableId="1036470299">
    <w:abstractNumId w:val="18"/>
  </w:num>
  <w:num w:numId="43" w16cid:durableId="1512329853">
    <w:abstractNumId w:val="33"/>
  </w:num>
  <w:num w:numId="44" w16cid:durableId="1171675746">
    <w:abstractNumId w:val="12"/>
  </w:num>
  <w:num w:numId="45" w16cid:durableId="1659384708">
    <w:abstractNumId w:val="16"/>
  </w:num>
  <w:num w:numId="46" w16cid:durableId="645355122">
    <w:abstractNumId w:val="1"/>
  </w:num>
  <w:num w:numId="47" w16cid:durableId="1234504869">
    <w:abstractNumId w:val="23"/>
  </w:num>
  <w:num w:numId="48" w16cid:durableId="1570268697">
    <w:abstractNumId w:val="40"/>
  </w:num>
  <w:num w:numId="49" w16cid:durableId="455834470">
    <w:abstractNumId w:val="29"/>
  </w:num>
  <w:num w:numId="50" w16cid:durableId="1308589526">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7A0"/>
    <w:rsid w:val="00001DBB"/>
    <w:rsid w:val="00002A4D"/>
    <w:rsid w:val="00002F85"/>
    <w:rsid w:val="00003859"/>
    <w:rsid w:val="00003C06"/>
    <w:rsid w:val="00003E21"/>
    <w:rsid w:val="00004748"/>
    <w:rsid w:val="00006FD2"/>
    <w:rsid w:val="00007540"/>
    <w:rsid w:val="00007750"/>
    <w:rsid w:val="00007DF5"/>
    <w:rsid w:val="00010B99"/>
    <w:rsid w:val="00011B3C"/>
    <w:rsid w:val="000120CB"/>
    <w:rsid w:val="000135DE"/>
    <w:rsid w:val="00013ADD"/>
    <w:rsid w:val="00013F4A"/>
    <w:rsid w:val="0001538D"/>
    <w:rsid w:val="00015909"/>
    <w:rsid w:val="00016FA4"/>
    <w:rsid w:val="00017815"/>
    <w:rsid w:val="00021503"/>
    <w:rsid w:val="000221C6"/>
    <w:rsid w:val="0002243E"/>
    <w:rsid w:val="00022D75"/>
    <w:rsid w:val="000231D4"/>
    <w:rsid w:val="0002372E"/>
    <w:rsid w:val="0002457D"/>
    <w:rsid w:val="00025C80"/>
    <w:rsid w:val="00025DCF"/>
    <w:rsid w:val="00025FF9"/>
    <w:rsid w:val="00027196"/>
    <w:rsid w:val="00027265"/>
    <w:rsid w:val="000276D9"/>
    <w:rsid w:val="0002773D"/>
    <w:rsid w:val="00030501"/>
    <w:rsid w:val="00030580"/>
    <w:rsid w:val="000315E0"/>
    <w:rsid w:val="00032945"/>
    <w:rsid w:val="00034F8A"/>
    <w:rsid w:val="00036368"/>
    <w:rsid w:val="00037A33"/>
    <w:rsid w:val="000405B6"/>
    <w:rsid w:val="00040FDC"/>
    <w:rsid w:val="00041A67"/>
    <w:rsid w:val="0004454E"/>
    <w:rsid w:val="00045AB3"/>
    <w:rsid w:val="00046670"/>
    <w:rsid w:val="0005099D"/>
    <w:rsid w:val="0005133A"/>
    <w:rsid w:val="000519A7"/>
    <w:rsid w:val="0005319C"/>
    <w:rsid w:val="000531A8"/>
    <w:rsid w:val="000544EE"/>
    <w:rsid w:val="00054A19"/>
    <w:rsid w:val="00055C94"/>
    <w:rsid w:val="00055F66"/>
    <w:rsid w:val="00055F69"/>
    <w:rsid w:val="0005604D"/>
    <w:rsid w:val="000560BE"/>
    <w:rsid w:val="00060E20"/>
    <w:rsid w:val="00061576"/>
    <w:rsid w:val="00062364"/>
    <w:rsid w:val="0006342D"/>
    <w:rsid w:val="000640B2"/>
    <w:rsid w:val="000646E0"/>
    <w:rsid w:val="000658CE"/>
    <w:rsid w:val="00065969"/>
    <w:rsid w:val="00065E32"/>
    <w:rsid w:val="00065F93"/>
    <w:rsid w:val="00066F6B"/>
    <w:rsid w:val="00067094"/>
    <w:rsid w:val="000672F4"/>
    <w:rsid w:val="00071C6A"/>
    <w:rsid w:val="00072589"/>
    <w:rsid w:val="00073AE6"/>
    <w:rsid w:val="00074F05"/>
    <w:rsid w:val="00075F04"/>
    <w:rsid w:val="0007606E"/>
    <w:rsid w:val="00076331"/>
    <w:rsid w:val="000763F2"/>
    <w:rsid w:val="000809FF"/>
    <w:rsid w:val="00080E24"/>
    <w:rsid w:val="00081EE4"/>
    <w:rsid w:val="00083C70"/>
    <w:rsid w:val="00083DBF"/>
    <w:rsid w:val="0008413C"/>
    <w:rsid w:val="00087080"/>
    <w:rsid w:val="000906A2"/>
    <w:rsid w:val="00090B61"/>
    <w:rsid w:val="0009144E"/>
    <w:rsid w:val="00091FC9"/>
    <w:rsid w:val="000926CF"/>
    <w:rsid w:val="00092EE1"/>
    <w:rsid w:val="000938A3"/>
    <w:rsid w:val="000A03EB"/>
    <w:rsid w:val="000A3453"/>
    <w:rsid w:val="000A374F"/>
    <w:rsid w:val="000A402C"/>
    <w:rsid w:val="000A5780"/>
    <w:rsid w:val="000A7C61"/>
    <w:rsid w:val="000A7C99"/>
    <w:rsid w:val="000B0000"/>
    <w:rsid w:val="000B02BD"/>
    <w:rsid w:val="000B0916"/>
    <w:rsid w:val="000B10E8"/>
    <w:rsid w:val="000B2B50"/>
    <w:rsid w:val="000B3209"/>
    <w:rsid w:val="000B33FF"/>
    <w:rsid w:val="000B3B2A"/>
    <w:rsid w:val="000B5487"/>
    <w:rsid w:val="000B6855"/>
    <w:rsid w:val="000B73C1"/>
    <w:rsid w:val="000B7577"/>
    <w:rsid w:val="000C11F4"/>
    <w:rsid w:val="000C12DA"/>
    <w:rsid w:val="000C2DF4"/>
    <w:rsid w:val="000C4E3F"/>
    <w:rsid w:val="000C5361"/>
    <w:rsid w:val="000C72C3"/>
    <w:rsid w:val="000C73D7"/>
    <w:rsid w:val="000D0157"/>
    <w:rsid w:val="000D0F28"/>
    <w:rsid w:val="000D11E0"/>
    <w:rsid w:val="000D1352"/>
    <w:rsid w:val="000D1FFF"/>
    <w:rsid w:val="000D4AAF"/>
    <w:rsid w:val="000D5D36"/>
    <w:rsid w:val="000D7D5C"/>
    <w:rsid w:val="000E00DE"/>
    <w:rsid w:val="000E049C"/>
    <w:rsid w:val="000E18BB"/>
    <w:rsid w:val="000E2811"/>
    <w:rsid w:val="000E4460"/>
    <w:rsid w:val="000E5D46"/>
    <w:rsid w:val="000E676C"/>
    <w:rsid w:val="000E7AC5"/>
    <w:rsid w:val="000F17C8"/>
    <w:rsid w:val="000F24E5"/>
    <w:rsid w:val="000F32BD"/>
    <w:rsid w:val="000F3884"/>
    <w:rsid w:val="000F3949"/>
    <w:rsid w:val="000F3D3E"/>
    <w:rsid w:val="000F4961"/>
    <w:rsid w:val="000F4CD3"/>
    <w:rsid w:val="000F6136"/>
    <w:rsid w:val="000F78C1"/>
    <w:rsid w:val="00101BA4"/>
    <w:rsid w:val="00101CAF"/>
    <w:rsid w:val="00102A81"/>
    <w:rsid w:val="00103F8E"/>
    <w:rsid w:val="00104543"/>
    <w:rsid w:val="00106747"/>
    <w:rsid w:val="001068FF"/>
    <w:rsid w:val="00106D48"/>
    <w:rsid w:val="00106F06"/>
    <w:rsid w:val="001105F8"/>
    <w:rsid w:val="00110EB2"/>
    <w:rsid w:val="00111A73"/>
    <w:rsid w:val="0011259C"/>
    <w:rsid w:val="00112A49"/>
    <w:rsid w:val="00112E88"/>
    <w:rsid w:val="00113E50"/>
    <w:rsid w:val="0011400B"/>
    <w:rsid w:val="00114591"/>
    <w:rsid w:val="0011548B"/>
    <w:rsid w:val="001157B8"/>
    <w:rsid w:val="00115CEE"/>
    <w:rsid w:val="00116B8F"/>
    <w:rsid w:val="00117491"/>
    <w:rsid w:val="0011784C"/>
    <w:rsid w:val="00120F7C"/>
    <w:rsid w:val="001210A9"/>
    <w:rsid w:val="001210FE"/>
    <w:rsid w:val="001220F9"/>
    <w:rsid w:val="00122DCC"/>
    <w:rsid w:val="00123705"/>
    <w:rsid w:val="00123B01"/>
    <w:rsid w:val="00124B4A"/>
    <w:rsid w:val="001250F2"/>
    <w:rsid w:val="001256CA"/>
    <w:rsid w:val="00125D1E"/>
    <w:rsid w:val="0012612E"/>
    <w:rsid w:val="00126953"/>
    <w:rsid w:val="00132CF6"/>
    <w:rsid w:val="00133E61"/>
    <w:rsid w:val="00134BBF"/>
    <w:rsid w:val="001359A9"/>
    <w:rsid w:val="00135DD5"/>
    <w:rsid w:val="00136183"/>
    <w:rsid w:val="00137D86"/>
    <w:rsid w:val="0014014B"/>
    <w:rsid w:val="00140748"/>
    <w:rsid w:val="001408A5"/>
    <w:rsid w:val="00140DBE"/>
    <w:rsid w:val="001412A3"/>
    <w:rsid w:val="00143C4C"/>
    <w:rsid w:val="00143F9E"/>
    <w:rsid w:val="00144783"/>
    <w:rsid w:val="001466FE"/>
    <w:rsid w:val="001467FA"/>
    <w:rsid w:val="00147483"/>
    <w:rsid w:val="00147E10"/>
    <w:rsid w:val="00150F15"/>
    <w:rsid w:val="0015184F"/>
    <w:rsid w:val="00152016"/>
    <w:rsid w:val="001527FE"/>
    <w:rsid w:val="001549CE"/>
    <w:rsid w:val="001573BF"/>
    <w:rsid w:val="00161A3D"/>
    <w:rsid w:val="0016315D"/>
    <w:rsid w:val="0016762A"/>
    <w:rsid w:val="00167F9B"/>
    <w:rsid w:val="00172678"/>
    <w:rsid w:val="00172B3C"/>
    <w:rsid w:val="001734FE"/>
    <w:rsid w:val="00174181"/>
    <w:rsid w:val="0017485E"/>
    <w:rsid w:val="001756E5"/>
    <w:rsid w:val="00175E8B"/>
    <w:rsid w:val="00176012"/>
    <w:rsid w:val="00176250"/>
    <w:rsid w:val="00176B67"/>
    <w:rsid w:val="00176DC1"/>
    <w:rsid w:val="00177646"/>
    <w:rsid w:val="001777C0"/>
    <w:rsid w:val="00180881"/>
    <w:rsid w:val="00181B79"/>
    <w:rsid w:val="00182535"/>
    <w:rsid w:val="0018291E"/>
    <w:rsid w:val="00182F36"/>
    <w:rsid w:val="00184911"/>
    <w:rsid w:val="0018578F"/>
    <w:rsid w:val="00185844"/>
    <w:rsid w:val="00185944"/>
    <w:rsid w:val="00185A24"/>
    <w:rsid w:val="0018673F"/>
    <w:rsid w:val="00190911"/>
    <w:rsid w:val="00191633"/>
    <w:rsid w:val="00191C3C"/>
    <w:rsid w:val="00192643"/>
    <w:rsid w:val="00193D7C"/>
    <w:rsid w:val="001963CE"/>
    <w:rsid w:val="001976A3"/>
    <w:rsid w:val="00197D48"/>
    <w:rsid w:val="001A08FA"/>
    <w:rsid w:val="001A138B"/>
    <w:rsid w:val="001A3589"/>
    <w:rsid w:val="001A4BD7"/>
    <w:rsid w:val="001B0A67"/>
    <w:rsid w:val="001B0D59"/>
    <w:rsid w:val="001B10D5"/>
    <w:rsid w:val="001B2133"/>
    <w:rsid w:val="001B2C7B"/>
    <w:rsid w:val="001B2CE5"/>
    <w:rsid w:val="001B3E6D"/>
    <w:rsid w:val="001B5052"/>
    <w:rsid w:val="001B651C"/>
    <w:rsid w:val="001B6F20"/>
    <w:rsid w:val="001C157C"/>
    <w:rsid w:val="001C1B6C"/>
    <w:rsid w:val="001C1FBC"/>
    <w:rsid w:val="001C211A"/>
    <w:rsid w:val="001C51FD"/>
    <w:rsid w:val="001C6BC1"/>
    <w:rsid w:val="001C71D2"/>
    <w:rsid w:val="001D04B3"/>
    <w:rsid w:val="001D0704"/>
    <w:rsid w:val="001D0AFE"/>
    <w:rsid w:val="001D328B"/>
    <w:rsid w:val="001D348A"/>
    <w:rsid w:val="001D42A2"/>
    <w:rsid w:val="001D4C16"/>
    <w:rsid w:val="001D6547"/>
    <w:rsid w:val="001D6788"/>
    <w:rsid w:val="001D7F45"/>
    <w:rsid w:val="001E1DC3"/>
    <w:rsid w:val="001E1F64"/>
    <w:rsid w:val="001E3B29"/>
    <w:rsid w:val="001E4715"/>
    <w:rsid w:val="001E495F"/>
    <w:rsid w:val="001E704C"/>
    <w:rsid w:val="001E77C1"/>
    <w:rsid w:val="001F04B3"/>
    <w:rsid w:val="001F1AB6"/>
    <w:rsid w:val="001F1B07"/>
    <w:rsid w:val="001F38CF"/>
    <w:rsid w:val="001F3D80"/>
    <w:rsid w:val="001F56BD"/>
    <w:rsid w:val="001F5A31"/>
    <w:rsid w:val="001F6BC2"/>
    <w:rsid w:val="001F6BE3"/>
    <w:rsid w:val="001F7007"/>
    <w:rsid w:val="001F72D5"/>
    <w:rsid w:val="001F7EB4"/>
    <w:rsid w:val="00200D5D"/>
    <w:rsid w:val="00200DD4"/>
    <w:rsid w:val="00201414"/>
    <w:rsid w:val="00203F02"/>
    <w:rsid w:val="00204159"/>
    <w:rsid w:val="002042D1"/>
    <w:rsid w:val="00204952"/>
    <w:rsid w:val="0020585A"/>
    <w:rsid w:val="00207681"/>
    <w:rsid w:val="00207A4C"/>
    <w:rsid w:val="00207AA2"/>
    <w:rsid w:val="00210A22"/>
    <w:rsid w:val="002124C7"/>
    <w:rsid w:val="00212750"/>
    <w:rsid w:val="00212CA0"/>
    <w:rsid w:val="00213ABB"/>
    <w:rsid w:val="00213FBD"/>
    <w:rsid w:val="002149B2"/>
    <w:rsid w:val="00215214"/>
    <w:rsid w:val="00215264"/>
    <w:rsid w:val="002203D5"/>
    <w:rsid w:val="002210F5"/>
    <w:rsid w:val="00222B14"/>
    <w:rsid w:val="00222ED2"/>
    <w:rsid w:val="00225558"/>
    <w:rsid w:val="0022643A"/>
    <w:rsid w:val="0022696C"/>
    <w:rsid w:val="00227856"/>
    <w:rsid w:val="002308BF"/>
    <w:rsid w:val="00230AAE"/>
    <w:rsid w:val="00232C79"/>
    <w:rsid w:val="00232C9F"/>
    <w:rsid w:val="0023388D"/>
    <w:rsid w:val="00234253"/>
    <w:rsid w:val="00234726"/>
    <w:rsid w:val="00235AFD"/>
    <w:rsid w:val="00235E69"/>
    <w:rsid w:val="00235F8B"/>
    <w:rsid w:val="0023614F"/>
    <w:rsid w:val="00241F9E"/>
    <w:rsid w:val="00243DC1"/>
    <w:rsid w:val="00244E1A"/>
    <w:rsid w:val="0024607D"/>
    <w:rsid w:val="00246FDB"/>
    <w:rsid w:val="00247EB0"/>
    <w:rsid w:val="0025151A"/>
    <w:rsid w:val="00252F94"/>
    <w:rsid w:val="00254260"/>
    <w:rsid w:val="0025576B"/>
    <w:rsid w:val="00255C5A"/>
    <w:rsid w:val="00255E84"/>
    <w:rsid w:val="00255F2F"/>
    <w:rsid w:val="002573A9"/>
    <w:rsid w:val="002576EE"/>
    <w:rsid w:val="00257FBD"/>
    <w:rsid w:val="002609DD"/>
    <w:rsid w:val="00262039"/>
    <w:rsid w:val="00262CAD"/>
    <w:rsid w:val="00263EDF"/>
    <w:rsid w:val="00264701"/>
    <w:rsid w:val="00264E53"/>
    <w:rsid w:val="002652DF"/>
    <w:rsid w:val="00266598"/>
    <w:rsid w:val="00267786"/>
    <w:rsid w:val="002716B9"/>
    <w:rsid w:val="002749F8"/>
    <w:rsid w:val="00274E2F"/>
    <w:rsid w:val="00274F42"/>
    <w:rsid w:val="002752F6"/>
    <w:rsid w:val="00275A77"/>
    <w:rsid w:val="002762A4"/>
    <w:rsid w:val="0028011B"/>
    <w:rsid w:val="002819D5"/>
    <w:rsid w:val="002824F2"/>
    <w:rsid w:val="002836C9"/>
    <w:rsid w:val="002853FC"/>
    <w:rsid w:val="00287167"/>
    <w:rsid w:val="00287655"/>
    <w:rsid w:val="00290027"/>
    <w:rsid w:val="00290A92"/>
    <w:rsid w:val="002920A3"/>
    <w:rsid w:val="0029420D"/>
    <w:rsid w:val="00295971"/>
    <w:rsid w:val="00295B4E"/>
    <w:rsid w:val="00295BCE"/>
    <w:rsid w:val="002A24D3"/>
    <w:rsid w:val="002A46B0"/>
    <w:rsid w:val="002A7BE3"/>
    <w:rsid w:val="002A7EC1"/>
    <w:rsid w:val="002B0A58"/>
    <w:rsid w:val="002B54D7"/>
    <w:rsid w:val="002B6F5D"/>
    <w:rsid w:val="002B6FDE"/>
    <w:rsid w:val="002C1180"/>
    <w:rsid w:val="002C1E8A"/>
    <w:rsid w:val="002C4DFF"/>
    <w:rsid w:val="002C5477"/>
    <w:rsid w:val="002D0B79"/>
    <w:rsid w:val="002D16F0"/>
    <w:rsid w:val="002D21AC"/>
    <w:rsid w:val="002D2D62"/>
    <w:rsid w:val="002D3D7F"/>
    <w:rsid w:val="002D3E7A"/>
    <w:rsid w:val="002D4ECE"/>
    <w:rsid w:val="002D52CA"/>
    <w:rsid w:val="002D6098"/>
    <w:rsid w:val="002E180F"/>
    <w:rsid w:val="002E1937"/>
    <w:rsid w:val="002E225A"/>
    <w:rsid w:val="002E2D01"/>
    <w:rsid w:val="002E340D"/>
    <w:rsid w:val="002E572C"/>
    <w:rsid w:val="002E61E1"/>
    <w:rsid w:val="002E6D57"/>
    <w:rsid w:val="002E7B1A"/>
    <w:rsid w:val="002E7FF0"/>
    <w:rsid w:val="002F0403"/>
    <w:rsid w:val="002F1088"/>
    <w:rsid w:val="002F2016"/>
    <w:rsid w:val="002F2290"/>
    <w:rsid w:val="002F5EB6"/>
    <w:rsid w:val="002F6281"/>
    <w:rsid w:val="002F6586"/>
    <w:rsid w:val="00300802"/>
    <w:rsid w:val="00301351"/>
    <w:rsid w:val="00302B0B"/>
    <w:rsid w:val="003045DF"/>
    <w:rsid w:val="003061BF"/>
    <w:rsid w:val="003063AC"/>
    <w:rsid w:val="00306412"/>
    <w:rsid w:val="00306F44"/>
    <w:rsid w:val="00310CFB"/>
    <w:rsid w:val="0031103A"/>
    <w:rsid w:val="00312E14"/>
    <w:rsid w:val="00314CE0"/>
    <w:rsid w:val="00315181"/>
    <w:rsid w:val="00316721"/>
    <w:rsid w:val="00316AA0"/>
    <w:rsid w:val="00317218"/>
    <w:rsid w:val="0031790E"/>
    <w:rsid w:val="0032081C"/>
    <w:rsid w:val="00320C98"/>
    <w:rsid w:val="00320E01"/>
    <w:rsid w:val="00321894"/>
    <w:rsid w:val="00321EEC"/>
    <w:rsid w:val="00322BBF"/>
    <w:rsid w:val="003232F3"/>
    <w:rsid w:val="00324E67"/>
    <w:rsid w:val="00325AA5"/>
    <w:rsid w:val="003274A8"/>
    <w:rsid w:val="0033031E"/>
    <w:rsid w:val="00331BD6"/>
    <w:rsid w:val="00331FB1"/>
    <w:rsid w:val="003320ED"/>
    <w:rsid w:val="003328EC"/>
    <w:rsid w:val="00335757"/>
    <w:rsid w:val="00336AA6"/>
    <w:rsid w:val="00337A78"/>
    <w:rsid w:val="00340655"/>
    <w:rsid w:val="00342592"/>
    <w:rsid w:val="00344BEB"/>
    <w:rsid w:val="00346674"/>
    <w:rsid w:val="003469DD"/>
    <w:rsid w:val="00350780"/>
    <w:rsid w:val="00351C43"/>
    <w:rsid w:val="00352712"/>
    <w:rsid w:val="00353340"/>
    <w:rsid w:val="00354032"/>
    <w:rsid w:val="00354113"/>
    <w:rsid w:val="0035436E"/>
    <w:rsid w:val="003547E3"/>
    <w:rsid w:val="00354818"/>
    <w:rsid w:val="0035498D"/>
    <w:rsid w:val="00355807"/>
    <w:rsid w:val="00355DC5"/>
    <w:rsid w:val="003561A8"/>
    <w:rsid w:val="003568F4"/>
    <w:rsid w:val="00356DF9"/>
    <w:rsid w:val="00357354"/>
    <w:rsid w:val="00357880"/>
    <w:rsid w:val="00360A55"/>
    <w:rsid w:val="00360FD6"/>
    <w:rsid w:val="003615D4"/>
    <w:rsid w:val="00361CE5"/>
    <w:rsid w:val="003620EC"/>
    <w:rsid w:val="003622A6"/>
    <w:rsid w:val="00362343"/>
    <w:rsid w:val="00362772"/>
    <w:rsid w:val="00362B05"/>
    <w:rsid w:val="0036315F"/>
    <w:rsid w:val="0036679C"/>
    <w:rsid w:val="00370CA2"/>
    <w:rsid w:val="00370F8B"/>
    <w:rsid w:val="00371FE7"/>
    <w:rsid w:val="003729E7"/>
    <w:rsid w:val="00372E76"/>
    <w:rsid w:val="003750E9"/>
    <w:rsid w:val="003751E3"/>
    <w:rsid w:val="0037557F"/>
    <w:rsid w:val="00375FCE"/>
    <w:rsid w:val="0037770F"/>
    <w:rsid w:val="003779F0"/>
    <w:rsid w:val="0038020A"/>
    <w:rsid w:val="00381589"/>
    <w:rsid w:val="00381DB9"/>
    <w:rsid w:val="003820F0"/>
    <w:rsid w:val="003823C6"/>
    <w:rsid w:val="0038271C"/>
    <w:rsid w:val="00382822"/>
    <w:rsid w:val="00382CF3"/>
    <w:rsid w:val="003836D3"/>
    <w:rsid w:val="00383DBA"/>
    <w:rsid w:val="00386857"/>
    <w:rsid w:val="00387303"/>
    <w:rsid w:val="003900FE"/>
    <w:rsid w:val="00390CFB"/>
    <w:rsid w:val="00390F51"/>
    <w:rsid w:val="00390FDB"/>
    <w:rsid w:val="00391333"/>
    <w:rsid w:val="003915F0"/>
    <w:rsid w:val="003920C0"/>
    <w:rsid w:val="0039359C"/>
    <w:rsid w:val="00393CC0"/>
    <w:rsid w:val="0039507B"/>
    <w:rsid w:val="00395BA6"/>
    <w:rsid w:val="00397D20"/>
    <w:rsid w:val="003A22A2"/>
    <w:rsid w:val="003A59BA"/>
    <w:rsid w:val="003A69E0"/>
    <w:rsid w:val="003B0387"/>
    <w:rsid w:val="003B1A93"/>
    <w:rsid w:val="003B229A"/>
    <w:rsid w:val="003B23DA"/>
    <w:rsid w:val="003B26CE"/>
    <w:rsid w:val="003B2944"/>
    <w:rsid w:val="003B2AB2"/>
    <w:rsid w:val="003B52A6"/>
    <w:rsid w:val="003B68D7"/>
    <w:rsid w:val="003B695C"/>
    <w:rsid w:val="003B6CA6"/>
    <w:rsid w:val="003B7138"/>
    <w:rsid w:val="003C4029"/>
    <w:rsid w:val="003C4288"/>
    <w:rsid w:val="003C5B6F"/>
    <w:rsid w:val="003C7469"/>
    <w:rsid w:val="003C7ACC"/>
    <w:rsid w:val="003C7C0F"/>
    <w:rsid w:val="003D0195"/>
    <w:rsid w:val="003D0A74"/>
    <w:rsid w:val="003D11B7"/>
    <w:rsid w:val="003D11E1"/>
    <w:rsid w:val="003D24EB"/>
    <w:rsid w:val="003D2EB0"/>
    <w:rsid w:val="003D3477"/>
    <w:rsid w:val="003D457C"/>
    <w:rsid w:val="003D62F1"/>
    <w:rsid w:val="003D7B51"/>
    <w:rsid w:val="003E08E0"/>
    <w:rsid w:val="003E2335"/>
    <w:rsid w:val="003E401F"/>
    <w:rsid w:val="003E5565"/>
    <w:rsid w:val="003E7C31"/>
    <w:rsid w:val="003E7C7A"/>
    <w:rsid w:val="003E7D78"/>
    <w:rsid w:val="003F08CD"/>
    <w:rsid w:val="003F09AC"/>
    <w:rsid w:val="003F0D19"/>
    <w:rsid w:val="003F0D65"/>
    <w:rsid w:val="003F25CB"/>
    <w:rsid w:val="003F4172"/>
    <w:rsid w:val="003F5D8E"/>
    <w:rsid w:val="0040137B"/>
    <w:rsid w:val="0040173B"/>
    <w:rsid w:val="0040420A"/>
    <w:rsid w:val="00404C48"/>
    <w:rsid w:val="004058E7"/>
    <w:rsid w:val="00405B36"/>
    <w:rsid w:val="004073B8"/>
    <w:rsid w:val="0040776E"/>
    <w:rsid w:val="00412787"/>
    <w:rsid w:val="00412F74"/>
    <w:rsid w:val="0041393C"/>
    <w:rsid w:val="004166CD"/>
    <w:rsid w:val="00420F8F"/>
    <w:rsid w:val="00421D90"/>
    <w:rsid w:val="00422424"/>
    <w:rsid w:val="004237EA"/>
    <w:rsid w:val="00424767"/>
    <w:rsid w:val="00424CDA"/>
    <w:rsid w:val="004261F3"/>
    <w:rsid w:val="00426A1B"/>
    <w:rsid w:val="004301C2"/>
    <w:rsid w:val="004322B6"/>
    <w:rsid w:val="00432E97"/>
    <w:rsid w:val="0043332E"/>
    <w:rsid w:val="00433816"/>
    <w:rsid w:val="004338B8"/>
    <w:rsid w:val="00433BFF"/>
    <w:rsid w:val="00434839"/>
    <w:rsid w:val="00435289"/>
    <w:rsid w:val="00435B3A"/>
    <w:rsid w:val="00442129"/>
    <w:rsid w:val="00442479"/>
    <w:rsid w:val="0044257B"/>
    <w:rsid w:val="00442AFB"/>
    <w:rsid w:val="00442C42"/>
    <w:rsid w:val="0044345D"/>
    <w:rsid w:val="00444F53"/>
    <w:rsid w:val="004456F5"/>
    <w:rsid w:val="004464F5"/>
    <w:rsid w:val="0044674F"/>
    <w:rsid w:val="00446F4F"/>
    <w:rsid w:val="004503F8"/>
    <w:rsid w:val="0045040E"/>
    <w:rsid w:val="004512FB"/>
    <w:rsid w:val="00451CA0"/>
    <w:rsid w:val="00452506"/>
    <w:rsid w:val="00452A26"/>
    <w:rsid w:val="0045482E"/>
    <w:rsid w:val="004552FA"/>
    <w:rsid w:val="00456AD1"/>
    <w:rsid w:val="00456DBF"/>
    <w:rsid w:val="004577CB"/>
    <w:rsid w:val="004601B5"/>
    <w:rsid w:val="00461802"/>
    <w:rsid w:val="00462A83"/>
    <w:rsid w:val="00462D93"/>
    <w:rsid w:val="00463996"/>
    <w:rsid w:val="004643B1"/>
    <w:rsid w:val="004647CC"/>
    <w:rsid w:val="00464DEB"/>
    <w:rsid w:val="004659F8"/>
    <w:rsid w:val="0046653F"/>
    <w:rsid w:val="004673B8"/>
    <w:rsid w:val="00467AE7"/>
    <w:rsid w:val="004716B8"/>
    <w:rsid w:val="004729EE"/>
    <w:rsid w:val="00473410"/>
    <w:rsid w:val="00473E4D"/>
    <w:rsid w:val="0047455F"/>
    <w:rsid w:val="00475D9C"/>
    <w:rsid w:val="00476740"/>
    <w:rsid w:val="00476887"/>
    <w:rsid w:val="00476E9E"/>
    <w:rsid w:val="0047719C"/>
    <w:rsid w:val="00477EFB"/>
    <w:rsid w:val="00480594"/>
    <w:rsid w:val="00481090"/>
    <w:rsid w:val="00481A0D"/>
    <w:rsid w:val="00483037"/>
    <w:rsid w:val="00484E84"/>
    <w:rsid w:val="00485196"/>
    <w:rsid w:val="004866D0"/>
    <w:rsid w:val="004929CD"/>
    <w:rsid w:val="0049349A"/>
    <w:rsid w:val="004934D0"/>
    <w:rsid w:val="00495083"/>
    <w:rsid w:val="0049583C"/>
    <w:rsid w:val="00495F8A"/>
    <w:rsid w:val="00496AC0"/>
    <w:rsid w:val="00496DF7"/>
    <w:rsid w:val="004A036C"/>
    <w:rsid w:val="004A0D47"/>
    <w:rsid w:val="004A160C"/>
    <w:rsid w:val="004A1C09"/>
    <w:rsid w:val="004A2520"/>
    <w:rsid w:val="004A25BB"/>
    <w:rsid w:val="004A3575"/>
    <w:rsid w:val="004A4AC7"/>
    <w:rsid w:val="004A61A4"/>
    <w:rsid w:val="004A707B"/>
    <w:rsid w:val="004A7FFD"/>
    <w:rsid w:val="004B0392"/>
    <w:rsid w:val="004B1117"/>
    <w:rsid w:val="004B18B0"/>
    <w:rsid w:val="004B2697"/>
    <w:rsid w:val="004B4E1B"/>
    <w:rsid w:val="004B6320"/>
    <w:rsid w:val="004B7CD9"/>
    <w:rsid w:val="004B7F6D"/>
    <w:rsid w:val="004C0DD8"/>
    <w:rsid w:val="004C0E65"/>
    <w:rsid w:val="004C1F1A"/>
    <w:rsid w:val="004C2F1E"/>
    <w:rsid w:val="004C498F"/>
    <w:rsid w:val="004C70EF"/>
    <w:rsid w:val="004C7377"/>
    <w:rsid w:val="004C7ED8"/>
    <w:rsid w:val="004C7FF3"/>
    <w:rsid w:val="004D0C1C"/>
    <w:rsid w:val="004D0D69"/>
    <w:rsid w:val="004D23A3"/>
    <w:rsid w:val="004D373C"/>
    <w:rsid w:val="004D3883"/>
    <w:rsid w:val="004D401A"/>
    <w:rsid w:val="004D401D"/>
    <w:rsid w:val="004D5012"/>
    <w:rsid w:val="004D615D"/>
    <w:rsid w:val="004D7A86"/>
    <w:rsid w:val="004E1BC8"/>
    <w:rsid w:val="004E3D07"/>
    <w:rsid w:val="004E4B14"/>
    <w:rsid w:val="004E4DBF"/>
    <w:rsid w:val="004E5482"/>
    <w:rsid w:val="004E5748"/>
    <w:rsid w:val="004E5988"/>
    <w:rsid w:val="004E6C0D"/>
    <w:rsid w:val="004F019F"/>
    <w:rsid w:val="004F0926"/>
    <w:rsid w:val="004F15DD"/>
    <w:rsid w:val="004F17D8"/>
    <w:rsid w:val="004F1BE9"/>
    <w:rsid w:val="004F1F2C"/>
    <w:rsid w:val="004F3CED"/>
    <w:rsid w:val="004F56CC"/>
    <w:rsid w:val="004F5980"/>
    <w:rsid w:val="004F6148"/>
    <w:rsid w:val="004F6686"/>
    <w:rsid w:val="004F7CE9"/>
    <w:rsid w:val="0050000D"/>
    <w:rsid w:val="00500B40"/>
    <w:rsid w:val="00500BE4"/>
    <w:rsid w:val="005021F4"/>
    <w:rsid w:val="00504EF3"/>
    <w:rsid w:val="0051019E"/>
    <w:rsid w:val="00510B25"/>
    <w:rsid w:val="00510FE6"/>
    <w:rsid w:val="00513263"/>
    <w:rsid w:val="005145E5"/>
    <w:rsid w:val="00514803"/>
    <w:rsid w:val="00514D09"/>
    <w:rsid w:val="00515C25"/>
    <w:rsid w:val="0051611E"/>
    <w:rsid w:val="0051629B"/>
    <w:rsid w:val="005171D4"/>
    <w:rsid w:val="00520567"/>
    <w:rsid w:val="005206B6"/>
    <w:rsid w:val="00522135"/>
    <w:rsid w:val="0052243E"/>
    <w:rsid w:val="00522772"/>
    <w:rsid w:val="005227F6"/>
    <w:rsid w:val="00523DCA"/>
    <w:rsid w:val="00525235"/>
    <w:rsid w:val="005262A3"/>
    <w:rsid w:val="0052692B"/>
    <w:rsid w:val="005275F2"/>
    <w:rsid w:val="0053245D"/>
    <w:rsid w:val="0053417D"/>
    <w:rsid w:val="005341B9"/>
    <w:rsid w:val="00535974"/>
    <w:rsid w:val="00537CBA"/>
    <w:rsid w:val="005408F5"/>
    <w:rsid w:val="00540B2C"/>
    <w:rsid w:val="00541BD8"/>
    <w:rsid w:val="00542480"/>
    <w:rsid w:val="00542EFC"/>
    <w:rsid w:val="005446FA"/>
    <w:rsid w:val="00544754"/>
    <w:rsid w:val="00544A40"/>
    <w:rsid w:val="00544DD3"/>
    <w:rsid w:val="0054570E"/>
    <w:rsid w:val="00545986"/>
    <w:rsid w:val="00546164"/>
    <w:rsid w:val="00546508"/>
    <w:rsid w:val="00551F57"/>
    <w:rsid w:val="0055226F"/>
    <w:rsid w:val="0055258D"/>
    <w:rsid w:val="00552A36"/>
    <w:rsid w:val="00553926"/>
    <w:rsid w:val="00553BCE"/>
    <w:rsid w:val="00556C40"/>
    <w:rsid w:val="00556E21"/>
    <w:rsid w:val="00556F87"/>
    <w:rsid w:val="00556FE0"/>
    <w:rsid w:val="00561490"/>
    <w:rsid w:val="005637A7"/>
    <w:rsid w:val="0056548C"/>
    <w:rsid w:val="00566FE1"/>
    <w:rsid w:val="00567128"/>
    <w:rsid w:val="00567A15"/>
    <w:rsid w:val="00570498"/>
    <w:rsid w:val="00570F3D"/>
    <w:rsid w:val="005713FB"/>
    <w:rsid w:val="00571668"/>
    <w:rsid w:val="00571BEF"/>
    <w:rsid w:val="00572DB0"/>
    <w:rsid w:val="00574353"/>
    <w:rsid w:val="00574713"/>
    <w:rsid w:val="005772AC"/>
    <w:rsid w:val="005816E6"/>
    <w:rsid w:val="00581F92"/>
    <w:rsid w:val="0058278D"/>
    <w:rsid w:val="00582C9A"/>
    <w:rsid w:val="0058350B"/>
    <w:rsid w:val="00586269"/>
    <w:rsid w:val="00587EA3"/>
    <w:rsid w:val="00592367"/>
    <w:rsid w:val="00593A05"/>
    <w:rsid w:val="00594F9D"/>
    <w:rsid w:val="00596048"/>
    <w:rsid w:val="005960DF"/>
    <w:rsid w:val="005A0E8B"/>
    <w:rsid w:val="005A15D0"/>
    <w:rsid w:val="005A1978"/>
    <w:rsid w:val="005A20AB"/>
    <w:rsid w:val="005A2407"/>
    <w:rsid w:val="005A529F"/>
    <w:rsid w:val="005A5F8C"/>
    <w:rsid w:val="005A6DB3"/>
    <w:rsid w:val="005A6E19"/>
    <w:rsid w:val="005A7A5F"/>
    <w:rsid w:val="005B065C"/>
    <w:rsid w:val="005B07DD"/>
    <w:rsid w:val="005B10A6"/>
    <w:rsid w:val="005B3FB4"/>
    <w:rsid w:val="005B4249"/>
    <w:rsid w:val="005B4EFB"/>
    <w:rsid w:val="005B5461"/>
    <w:rsid w:val="005B5C29"/>
    <w:rsid w:val="005B67D8"/>
    <w:rsid w:val="005C02D0"/>
    <w:rsid w:val="005C2047"/>
    <w:rsid w:val="005C2A3B"/>
    <w:rsid w:val="005C3340"/>
    <w:rsid w:val="005C3773"/>
    <w:rsid w:val="005C4142"/>
    <w:rsid w:val="005C4272"/>
    <w:rsid w:val="005C5226"/>
    <w:rsid w:val="005C54AD"/>
    <w:rsid w:val="005C64E2"/>
    <w:rsid w:val="005C7774"/>
    <w:rsid w:val="005D0C31"/>
    <w:rsid w:val="005D1314"/>
    <w:rsid w:val="005D2724"/>
    <w:rsid w:val="005D2A54"/>
    <w:rsid w:val="005D2DB9"/>
    <w:rsid w:val="005D619D"/>
    <w:rsid w:val="005D7B50"/>
    <w:rsid w:val="005E1AC4"/>
    <w:rsid w:val="005E1E27"/>
    <w:rsid w:val="005E23A1"/>
    <w:rsid w:val="005E37F4"/>
    <w:rsid w:val="005E38BD"/>
    <w:rsid w:val="005E4708"/>
    <w:rsid w:val="005E4831"/>
    <w:rsid w:val="005E534E"/>
    <w:rsid w:val="005E63A3"/>
    <w:rsid w:val="005E7031"/>
    <w:rsid w:val="005E71B1"/>
    <w:rsid w:val="005F2A7F"/>
    <w:rsid w:val="005F33A0"/>
    <w:rsid w:val="005F4DE1"/>
    <w:rsid w:val="005F56B1"/>
    <w:rsid w:val="005F693A"/>
    <w:rsid w:val="005F7967"/>
    <w:rsid w:val="00600222"/>
    <w:rsid w:val="00603A78"/>
    <w:rsid w:val="0060423F"/>
    <w:rsid w:val="0060436E"/>
    <w:rsid w:val="00605DF9"/>
    <w:rsid w:val="006073C3"/>
    <w:rsid w:val="0061013B"/>
    <w:rsid w:val="00612536"/>
    <w:rsid w:val="0061296B"/>
    <w:rsid w:val="00613168"/>
    <w:rsid w:val="0061318B"/>
    <w:rsid w:val="00614952"/>
    <w:rsid w:val="00616599"/>
    <w:rsid w:val="00621710"/>
    <w:rsid w:val="00623008"/>
    <w:rsid w:val="00623F19"/>
    <w:rsid w:val="00624DD2"/>
    <w:rsid w:val="0062604F"/>
    <w:rsid w:val="006265E6"/>
    <w:rsid w:val="0063079D"/>
    <w:rsid w:val="00630ADE"/>
    <w:rsid w:val="0063263C"/>
    <w:rsid w:val="006341AC"/>
    <w:rsid w:val="00636018"/>
    <w:rsid w:val="00637877"/>
    <w:rsid w:val="00640EC2"/>
    <w:rsid w:val="00640F4D"/>
    <w:rsid w:val="00641BC5"/>
    <w:rsid w:val="00642ADC"/>
    <w:rsid w:val="006438DF"/>
    <w:rsid w:val="00643DE1"/>
    <w:rsid w:val="00643E2C"/>
    <w:rsid w:val="00644EE1"/>
    <w:rsid w:val="00645252"/>
    <w:rsid w:val="006460D8"/>
    <w:rsid w:val="00647F69"/>
    <w:rsid w:val="00650439"/>
    <w:rsid w:val="006504AA"/>
    <w:rsid w:val="00650505"/>
    <w:rsid w:val="00650570"/>
    <w:rsid w:val="00651056"/>
    <w:rsid w:val="006511AD"/>
    <w:rsid w:val="00651A1E"/>
    <w:rsid w:val="00655E89"/>
    <w:rsid w:val="006612CA"/>
    <w:rsid w:val="0066143F"/>
    <w:rsid w:val="00662996"/>
    <w:rsid w:val="0066610F"/>
    <w:rsid w:val="006665A7"/>
    <w:rsid w:val="00666703"/>
    <w:rsid w:val="00666878"/>
    <w:rsid w:val="006676DF"/>
    <w:rsid w:val="0067053A"/>
    <w:rsid w:val="0067158E"/>
    <w:rsid w:val="00672F55"/>
    <w:rsid w:val="006733B1"/>
    <w:rsid w:val="00675E40"/>
    <w:rsid w:val="00677378"/>
    <w:rsid w:val="00682FC8"/>
    <w:rsid w:val="006839C3"/>
    <w:rsid w:val="006848A6"/>
    <w:rsid w:val="00685142"/>
    <w:rsid w:val="0068582C"/>
    <w:rsid w:val="00686BED"/>
    <w:rsid w:val="00687783"/>
    <w:rsid w:val="006908D1"/>
    <w:rsid w:val="006913CC"/>
    <w:rsid w:val="00693231"/>
    <w:rsid w:val="0069618B"/>
    <w:rsid w:val="00697367"/>
    <w:rsid w:val="006A12B2"/>
    <w:rsid w:val="006A16AE"/>
    <w:rsid w:val="006A2D43"/>
    <w:rsid w:val="006A450C"/>
    <w:rsid w:val="006B1EDF"/>
    <w:rsid w:val="006B27DF"/>
    <w:rsid w:val="006B6254"/>
    <w:rsid w:val="006B6358"/>
    <w:rsid w:val="006B6CCC"/>
    <w:rsid w:val="006C0042"/>
    <w:rsid w:val="006C0499"/>
    <w:rsid w:val="006C0967"/>
    <w:rsid w:val="006C11C1"/>
    <w:rsid w:val="006C24C7"/>
    <w:rsid w:val="006C2BA1"/>
    <w:rsid w:val="006C43DC"/>
    <w:rsid w:val="006C4B19"/>
    <w:rsid w:val="006C5556"/>
    <w:rsid w:val="006C7CB5"/>
    <w:rsid w:val="006C7E42"/>
    <w:rsid w:val="006D3798"/>
    <w:rsid w:val="006D3D74"/>
    <w:rsid w:val="006D405D"/>
    <w:rsid w:val="006E1E1E"/>
    <w:rsid w:val="006E2403"/>
    <w:rsid w:val="006E307A"/>
    <w:rsid w:val="006E3F75"/>
    <w:rsid w:val="006E4BE9"/>
    <w:rsid w:val="006E6681"/>
    <w:rsid w:val="006E6898"/>
    <w:rsid w:val="006E7234"/>
    <w:rsid w:val="006F0966"/>
    <w:rsid w:val="006F0D1F"/>
    <w:rsid w:val="006F11BC"/>
    <w:rsid w:val="006F1754"/>
    <w:rsid w:val="006F22AA"/>
    <w:rsid w:val="006F272E"/>
    <w:rsid w:val="006F468A"/>
    <w:rsid w:val="006F5B56"/>
    <w:rsid w:val="006F6B08"/>
    <w:rsid w:val="006F6B19"/>
    <w:rsid w:val="007037A2"/>
    <w:rsid w:val="00704E92"/>
    <w:rsid w:val="007103AC"/>
    <w:rsid w:val="007107B2"/>
    <w:rsid w:val="00710AB6"/>
    <w:rsid w:val="00712628"/>
    <w:rsid w:val="00712A1E"/>
    <w:rsid w:val="00713603"/>
    <w:rsid w:val="00715601"/>
    <w:rsid w:val="007166B6"/>
    <w:rsid w:val="0072084E"/>
    <w:rsid w:val="0072159C"/>
    <w:rsid w:val="0072177A"/>
    <w:rsid w:val="00723484"/>
    <w:rsid w:val="00723EF7"/>
    <w:rsid w:val="00724050"/>
    <w:rsid w:val="00724FAA"/>
    <w:rsid w:val="00727C86"/>
    <w:rsid w:val="0073040E"/>
    <w:rsid w:val="0073170F"/>
    <w:rsid w:val="00731D58"/>
    <w:rsid w:val="007325DA"/>
    <w:rsid w:val="00732B0B"/>
    <w:rsid w:val="00732C84"/>
    <w:rsid w:val="007335F0"/>
    <w:rsid w:val="00735B63"/>
    <w:rsid w:val="00736C77"/>
    <w:rsid w:val="00737642"/>
    <w:rsid w:val="00741B39"/>
    <w:rsid w:val="007427D4"/>
    <w:rsid w:val="00744C9D"/>
    <w:rsid w:val="0074618D"/>
    <w:rsid w:val="0074653B"/>
    <w:rsid w:val="0074665E"/>
    <w:rsid w:val="00750A38"/>
    <w:rsid w:val="0075178E"/>
    <w:rsid w:val="00751C83"/>
    <w:rsid w:val="00753104"/>
    <w:rsid w:val="00753960"/>
    <w:rsid w:val="00753AFF"/>
    <w:rsid w:val="007545CE"/>
    <w:rsid w:val="00755E2E"/>
    <w:rsid w:val="007562FF"/>
    <w:rsid w:val="0075714E"/>
    <w:rsid w:val="007571C8"/>
    <w:rsid w:val="00760DBE"/>
    <w:rsid w:val="00761491"/>
    <w:rsid w:val="007619E5"/>
    <w:rsid w:val="00764523"/>
    <w:rsid w:val="00764D51"/>
    <w:rsid w:val="007650B3"/>
    <w:rsid w:val="00766616"/>
    <w:rsid w:val="00766B1B"/>
    <w:rsid w:val="007714EC"/>
    <w:rsid w:val="00771578"/>
    <w:rsid w:val="00771813"/>
    <w:rsid w:val="007719C6"/>
    <w:rsid w:val="00772C9D"/>
    <w:rsid w:val="00773622"/>
    <w:rsid w:val="00774F33"/>
    <w:rsid w:val="00775427"/>
    <w:rsid w:val="00780347"/>
    <w:rsid w:val="00782FE2"/>
    <w:rsid w:val="007847B9"/>
    <w:rsid w:val="00784EAC"/>
    <w:rsid w:val="00785221"/>
    <w:rsid w:val="00786D72"/>
    <w:rsid w:val="00787680"/>
    <w:rsid w:val="00787E2A"/>
    <w:rsid w:val="007900E5"/>
    <w:rsid w:val="007903C8"/>
    <w:rsid w:val="00790B50"/>
    <w:rsid w:val="00793673"/>
    <w:rsid w:val="007936AB"/>
    <w:rsid w:val="007936DF"/>
    <w:rsid w:val="00793990"/>
    <w:rsid w:val="00793AC1"/>
    <w:rsid w:val="00793D33"/>
    <w:rsid w:val="007962C8"/>
    <w:rsid w:val="00797E62"/>
    <w:rsid w:val="007A0205"/>
    <w:rsid w:val="007A0366"/>
    <w:rsid w:val="007A2AF5"/>
    <w:rsid w:val="007A2DC6"/>
    <w:rsid w:val="007A6141"/>
    <w:rsid w:val="007A70E7"/>
    <w:rsid w:val="007B0448"/>
    <w:rsid w:val="007B20CE"/>
    <w:rsid w:val="007B3172"/>
    <w:rsid w:val="007B513B"/>
    <w:rsid w:val="007B713A"/>
    <w:rsid w:val="007C10C2"/>
    <w:rsid w:val="007C19BE"/>
    <w:rsid w:val="007C1A8E"/>
    <w:rsid w:val="007C26DB"/>
    <w:rsid w:val="007C4251"/>
    <w:rsid w:val="007C4DB2"/>
    <w:rsid w:val="007C5908"/>
    <w:rsid w:val="007C5991"/>
    <w:rsid w:val="007C736C"/>
    <w:rsid w:val="007D04F3"/>
    <w:rsid w:val="007D15BC"/>
    <w:rsid w:val="007D1BD8"/>
    <w:rsid w:val="007D3076"/>
    <w:rsid w:val="007D4398"/>
    <w:rsid w:val="007D46E0"/>
    <w:rsid w:val="007D7792"/>
    <w:rsid w:val="007E011A"/>
    <w:rsid w:val="007E0A0C"/>
    <w:rsid w:val="007E19DC"/>
    <w:rsid w:val="007E1B46"/>
    <w:rsid w:val="007E1CBF"/>
    <w:rsid w:val="007E2AF9"/>
    <w:rsid w:val="007E4B7F"/>
    <w:rsid w:val="007E4F83"/>
    <w:rsid w:val="007E5B17"/>
    <w:rsid w:val="007E6C55"/>
    <w:rsid w:val="007E7281"/>
    <w:rsid w:val="007F0027"/>
    <w:rsid w:val="007F1191"/>
    <w:rsid w:val="007F3011"/>
    <w:rsid w:val="007F3CB9"/>
    <w:rsid w:val="007F6E56"/>
    <w:rsid w:val="008012B5"/>
    <w:rsid w:val="0080146B"/>
    <w:rsid w:val="008022BC"/>
    <w:rsid w:val="0080295F"/>
    <w:rsid w:val="0080544E"/>
    <w:rsid w:val="00805FE4"/>
    <w:rsid w:val="008061CB"/>
    <w:rsid w:val="008063EC"/>
    <w:rsid w:val="008064C1"/>
    <w:rsid w:val="00806829"/>
    <w:rsid w:val="00807C7F"/>
    <w:rsid w:val="00807D19"/>
    <w:rsid w:val="00810ECC"/>
    <w:rsid w:val="008110B0"/>
    <w:rsid w:val="0081147D"/>
    <w:rsid w:val="00813AD4"/>
    <w:rsid w:val="00814926"/>
    <w:rsid w:val="008149F5"/>
    <w:rsid w:val="008165FF"/>
    <w:rsid w:val="008166C7"/>
    <w:rsid w:val="00816EBD"/>
    <w:rsid w:val="00822348"/>
    <w:rsid w:val="00822DB1"/>
    <w:rsid w:val="00824111"/>
    <w:rsid w:val="00824910"/>
    <w:rsid w:val="00824FEC"/>
    <w:rsid w:val="00825BAB"/>
    <w:rsid w:val="00826C3E"/>
    <w:rsid w:val="00831D44"/>
    <w:rsid w:val="00833078"/>
    <w:rsid w:val="00833743"/>
    <w:rsid w:val="008344F7"/>
    <w:rsid w:val="0083569A"/>
    <w:rsid w:val="00836402"/>
    <w:rsid w:val="0084099B"/>
    <w:rsid w:val="00840EAD"/>
    <w:rsid w:val="00841D18"/>
    <w:rsid w:val="008433DB"/>
    <w:rsid w:val="00843706"/>
    <w:rsid w:val="00843AF9"/>
    <w:rsid w:val="00843D7A"/>
    <w:rsid w:val="008470D8"/>
    <w:rsid w:val="0084741C"/>
    <w:rsid w:val="00847696"/>
    <w:rsid w:val="00847B9F"/>
    <w:rsid w:val="008504D4"/>
    <w:rsid w:val="00851481"/>
    <w:rsid w:val="0085282F"/>
    <w:rsid w:val="00852AE3"/>
    <w:rsid w:val="00852C61"/>
    <w:rsid w:val="00852E8E"/>
    <w:rsid w:val="008533FD"/>
    <w:rsid w:val="0085404B"/>
    <w:rsid w:val="00854C6A"/>
    <w:rsid w:val="00855D45"/>
    <w:rsid w:val="00856879"/>
    <w:rsid w:val="0086070F"/>
    <w:rsid w:val="0086202C"/>
    <w:rsid w:val="00863901"/>
    <w:rsid w:val="008640DA"/>
    <w:rsid w:val="00864ACF"/>
    <w:rsid w:val="00864DDF"/>
    <w:rsid w:val="00865074"/>
    <w:rsid w:val="00867282"/>
    <w:rsid w:val="00867928"/>
    <w:rsid w:val="00867C26"/>
    <w:rsid w:val="00873229"/>
    <w:rsid w:val="00875335"/>
    <w:rsid w:val="00875774"/>
    <w:rsid w:val="00875C1D"/>
    <w:rsid w:val="008762B4"/>
    <w:rsid w:val="00880C1C"/>
    <w:rsid w:val="00881843"/>
    <w:rsid w:val="00882E4F"/>
    <w:rsid w:val="0088421E"/>
    <w:rsid w:val="008845FB"/>
    <w:rsid w:val="00886DDB"/>
    <w:rsid w:val="00887B1F"/>
    <w:rsid w:val="00890688"/>
    <w:rsid w:val="00891EC3"/>
    <w:rsid w:val="008939B7"/>
    <w:rsid w:val="00895210"/>
    <w:rsid w:val="008955F8"/>
    <w:rsid w:val="00895A75"/>
    <w:rsid w:val="008968E7"/>
    <w:rsid w:val="0089763D"/>
    <w:rsid w:val="00897665"/>
    <w:rsid w:val="00897CAA"/>
    <w:rsid w:val="008A0557"/>
    <w:rsid w:val="008A0997"/>
    <w:rsid w:val="008A1D3A"/>
    <w:rsid w:val="008A3621"/>
    <w:rsid w:val="008A44C9"/>
    <w:rsid w:val="008A48CE"/>
    <w:rsid w:val="008A67DA"/>
    <w:rsid w:val="008A6DDD"/>
    <w:rsid w:val="008B00EC"/>
    <w:rsid w:val="008B135E"/>
    <w:rsid w:val="008B14A2"/>
    <w:rsid w:val="008B1BA5"/>
    <w:rsid w:val="008B1F45"/>
    <w:rsid w:val="008B3509"/>
    <w:rsid w:val="008B53C7"/>
    <w:rsid w:val="008C2755"/>
    <w:rsid w:val="008C27DF"/>
    <w:rsid w:val="008C3FA4"/>
    <w:rsid w:val="008C423D"/>
    <w:rsid w:val="008C4898"/>
    <w:rsid w:val="008C71B2"/>
    <w:rsid w:val="008D0392"/>
    <w:rsid w:val="008D0BA7"/>
    <w:rsid w:val="008D1224"/>
    <w:rsid w:val="008D1F96"/>
    <w:rsid w:val="008D41FA"/>
    <w:rsid w:val="008D517B"/>
    <w:rsid w:val="008D5B78"/>
    <w:rsid w:val="008D6DB7"/>
    <w:rsid w:val="008E023F"/>
    <w:rsid w:val="008E02E1"/>
    <w:rsid w:val="008E04E3"/>
    <w:rsid w:val="008E0967"/>
    <w:rsid w:val="008E0D71"/>
    <w:rsid w:val="008E11CB"/>
    <w:rsid w:val="008E2572"/>
    <w:rsid w:val="008E2DDD"/>
    <w:rsid w:val="008E3783"/>
    <w:rsid w:val="008E402A"/>
    <w:rsid w:val="008E4918"/>
    <w:rsid w:val="008E5807"/>
    <w:rsid w:val="008E59B5"/>
    <w:rsid w:val="008E71FB"/>
    <w:rsid w:val="008F33A9"/>
    <w:rsid w:val="008F685A"/>
    <w:rsid w:val="00900553"/>
    <w:rsid w:val="00900BAF"/>
    <w:rsid w:val="00901062"/>
    <w:rsid w:val="009010C4"/>
    <w:rsid w:val="0090429A"/>
    <w:rsid w:val="00904775"/>
    <w:rsid w:val="009049E2"/>
    <w:rsid w:val="00912939"/>
    <w:rsid w:val="00912ED9"/>
    <w:rsid w:val="009146FA"/>
    <w:rsid w:val="009150D1"/>
    <w:rsid w:val="00915208"/>
    <w:rsid w:val="00915386"/>
    <w:rsid w:val="00915940"/>
    <w:rsid w:val="009162B6"/>
    <w:rsid w:val="00916EC2"/>
    <w:rsid w:val="009170FE"/>
    <w:rsid w:val="00920530"/>
    <w:rsid w:val="00921A3E"/>
    <w:rsid w:val="00922E2B"/>
    <w:rsid w:val="00924021"/>
    <w:rsid w:val="0092469B"/>
    <w:rsid w:val="00926966"/>
    <w:rsid w:val="00926E7D"/>
    <w:rsid w:val="00927699"/>
    <w:rsid w:val="00932C81"/>
    <w:rsid w:val="00933427"/>
    <w:rsid w:val="00934806"/>
    <w:rsid w:val="009354F0"/>
    <w:rsid w:val="0093563A"/>
    <w:rsid w:val="00937E62"/>
    <w:rsid w:val="0094394E"/>
    <w:rsid w:val="009442C7"/>
    <w:rsid w:val="00945327"/>
    <w:rsid w:val="009455E4"/>
    <w:rsid w:val="009464D2"/>
    <w:rsid w:val="00946C63"/>
    <w:rsid w:val="00946E26"/>
    <w:rsid w:val="00951438"/>
    <w:rsid w:val="00951517"/>
    <w:rsid w:val="0095494D"/>
    <w:rsid w:val="00954A30"/>
    <w:rsid w:val="00955998"/>
    <w:rsid w:val="00955DAF"/>
    <w:rsid w:val="00956644"/>
    <w:rsid w:val="00960890"/>
    <w:rsid w:val="00960D33"/>
    <w:rsid w:val="00960D36"/>
    <w:rsid w:val="009620F5"/>
    <w:rsid w:val="00962181"/>
    <w:rsid w:val="00962275"/>
    <w:rsid w:val="00962742"/>
    <w:rsid w:val="00962AE3"/>
    <w:rsid w:val="00962FC0"/>
    <w:rsid w:val="00963D0C"/>
    <w:rsid w:val="00963F08"/>
    <w:rsid w:val="00967975"/>
    <w:rsid w:val="00967A71"/>
    <w:rsid w:val="00967F16"/>
    <w:rsid w:val="009701A5"/>
    <w:rsid w:val="009705B9"/>
    <w:rsid w:val="00970E02"/>
    <w:rsid w:val="0097158F"/>
    <w:rsid w:val="00971CC7"/>
    <w:rsid w:val="00972202"/>
    <w:rsid w:val="009723DC"/>
    <w:rsid w:val="00972785"/>
    <w:rsid w:val="009731B5"/>
    <w:rsid w:val="009731F0"/>
    <w:rsid w:val="0097357C"/>
    <w:rsid w:val="0097440B"/>
    <w:rsid w:val="00975583"/>
    <w:rsid w:val="00975D60"/>
    <w:rsid w:val="0097636D"/>
    <w:rsid w:val="00977202"/>
    <w:rsid w:val="009801F7"/>
    <w:rsid w:val="00983CC4"/>
    <w:rsid w:val="009870CE"/>
    <w:rsid w:val="00991352"/>
    <w:rsid w:val="0099396C"/>
    <w:rsid w:val="00993992"/>
    <w:rsid w:val="00993B41"/>
    <w:rsid w:val="00994434"/>
    <w:rsid w:val="0099524B"/>
    <w:rsid w:val="009967F0"/>
    <w:rsid w:val="009A014D"/>
    <w:rsid w:val="009A0CBB"/>
    <w:rsid w:val="009A2F3A"/>
    <w:rsid w:val="009A3FEC"/>
    <w:rsid w:val="009A436C"/>
    <w:rsid w:val="009A59C0"/>
    <w:rsid w:val="009B0442"/>
    <w:rsid w:val="009B059C"/>
    <w:rsid w:val="009B06F9"/>
    <w:rsid w:val="009B1579"/>
    <w:rsid w:val="009B15D9"/>
    <w:rsid w:val="009B2831"/>
    <w:rsid w:val="009B3261"/>
    <w:rsid w:val="009B56C9"/>
    <w:rsid w:val="009B6A16"/>
    <w:rsid w:val="009B78B2"/>
    <w:rsid w:val="009C08A7"/>
    <w:rsid w:val="009C0B1A"/>
    <w:rsid w:val="009C1F6C"/>
    <w:rsid w:val="009C2530"/>
    <w:rsid w:val="009C3E0C"/>
    <w:rsid w:val="009C483A"/>
    <w:rsid w:val="009C4A2F"/>
    <w:rsid w:val="009C4C5B"/>
    <w:rsid w:val="009C51D6"/>
    <w:rsid w:val="009C6D70"/>
    <w:rsid w:val="009C7F92"/>
    <w:rsid w:val="009D0627"/>
    <w:rsid w:val="009D3A49"/>
    <w:rsid w:val="009D4E8D"/>
    <w:rsid w:val="009D64C8"/>
    <w:rsid w:val="009D7896"/>
    <w:rsid w:val="009E1457"/>
    <w:rsid w:val="009E1A48"/>
    <w:rsid w:val="009E1F65"/>
    <w:rsid w:val="009E2783"/>
    <w:rsid w:val="009E444B"/>
    <w:rsid w:val="009F1096"/>
    <w:rsid w:val="009F1105"/>
    <w:rsid w:val="009F1975"/>
    <w:rsid w:val="009F2E2C"/>
    <w:rsid w:val="009F429F"/>
    <w:rsid w:val="009F45A9"/>
    <w:rsid w:val="009F7030"/>
    <w:rsid w:val="009F70F7"/>
    <w:rsid w:val="009F77C5"/>
    <w:rsid w:val="009F7C49"/>
    <w:rsid w:val="00A018EF"/>
    <w:rsid w:val="00A02683"/>
    <w:rsid w:val="00A02ADA"/>
    <w:rsid w:val="00A02E40"/>
    <w:rsid w:val="00A035A9"/>
    <w:rsid w:val="00A061F7"/>
    <w:rsid w:val="00A06846"/>
    <w:rsid w:val="00A06B2C"/>
    <w:rsid w:val="00A06FD5"/>
    <w:rsid w:val="00A110A4"/>
    <w:rsid w:val="00A12B2C"/>
    <w:rsid w:val="00A13607"/>
    <w:rsid w:val="00A163F7"/>
    <w:rsid w:val="00A1672A"/>
    <w:rsid w:val="00A16FDB"/>
    <w:rsid w:val="00A17019"/>
    <w:rsid w:val="00A1754A"/>
    <w:rsid w:val="00A20109"/>
    <w:rsid w:val="00A21B67"/>
    <w:rsid w:val="00A2465A"/>
    <w:rsid w:val="00A2765A"/>
    <w:rsid w:val="00A27F90"/>
    <w:rsid w:val="00A30A3B"/>
    <w:rsid w:val="00A32604"/>
    <w:rsid w:val="00A32880"/>
    <w:rsid w:val="00A3311F"/>
    <w:rsid w:val="00A33F29"/>
    <w:rsid w:val="00A3625D"/>
    <w:rsid w:val="00A36D97"/>
    <w:rsid w:val="00A402D3"/>
    <w:rsid w:val="00A42908"/>
    <w:rsid w:val="00A450E9"/>
    <w:rsid w:val="00A45E8F"/>
    <w:rsid w:val="00A50B3C"/>
    <w:rsid w:val="00A51660"/>
    <w:rsid w:val="00A51F4E"/>
    <w:rsid w:val="00A51FA3"/>
    <w:rsid w:val="00A52247"/>
    <w:rsid w:val="00A52B52"/>
    <w:rsid w:val="00A530B7"/>
    <w:rsid w:val="00A54407"/>
    <w:rsid w:val="00A54DBB"/>
    <w:rsid w:val="00A55EA3"/>
    <w:rsid w:val="00A564DA"/>
    <w:rsid w:val="00A6135B"/>
    <w:rsid w:val="00A625F5"/>
    <w:rsid w:val="00A62BE3"/>
    <w:rsid w:val="00A64804"/>
    <w:rsid w:val="00A64ED0"/>
    <w:rsid w:val="00A6516F"/>
    <w:rsid w:val="00A66B4C"/>
    <w:rsid w:val="00A66F8A"/>
    <w:rsid w:val="00A671C5"/>
    <w:rsid w:val="00A6786D"/>
    <w:rsid w:val="00A67BCF"/>
    <w:rsid w:val="00A67EA9"/>
    <w:rsid w:val="00A71AAC"/>
    <w:rsid w:val="00A72574"/>
    <w:rsid w:val="00A728FE"/>
    <w:rsid w:val="00A72FA1"/>
    <w:rsid w:val="00A758AF"/>
    <w:rsid w:val="00A76054"/>
    <w:rsid w:val="00A76187"/>
    <w:rsid w:val="00A76A60"/>
    <w:rsid w:val="00A7788D"/>
    <w:rsid w:val="00A80462"/>
    <w:rsid w:val="00A83261"/>
    <w:rsid w:val="00A83936"/>
    <w:rsid w:val="00A859F7"/>
    <w:rsid w:val="00A86F02"/>
    <w:rsid w:val="00A90DDB"/>
    <w:rsid w:val="00A9123A"/>
    <w:rsid w:val="00A91EFD"/>
    <w:rsid w:val="00A9204E"/>
    <w:rsid w:val="00A94C2A"/>
    <w:rsid w:val="00A952ED"/>
    <w:rsid w:val="00A95958"/>
    <w:rsid w:val="00A97949"/>
    <w:rsid w:val="00AA095C"/>
    <w:rsid w:val="00AA11E4"/>
    <w:rsid w:val="00AA13C1"/>
    <w:rsid w:val="00AA1511"/>
    <w:rsid w:val="00AA6D12"/>
    <w:rsid w:val="00AB2409"/>
    <w:rsid w:val="00AB51F0"/>
    <w:rsid w:val="00AB608F"/>
    <w:rsid w:val="00AC2A8E"/>
    <w:rsid w:val="00AC2BF1"/>
    <w:rsid w:val="00AC3CD7"/>
    <w:rsid w:val="00AC42A8"/>
    <w:rsid w:val="00AC4A4C"/>
    <w:rsid w:val="00AC55A8"/>
    <w:rsid w:val="00AC594E"/>
    <w:rsid w:val="00AC634B"/>
    <w:rsid w:val="00AD1A7C"/>
    <w:rsid w:val="00AD3E01"/>
    <w:rsid w:val="00AD5770"/>
    <w:rsid w:val="00AD5A57"/>
    <w:rsid w:val="00AD6CC9"/>
    <w:rsid w:val="00AD7757"/>
    <w:rsid w:val="00AD782E"/>
    <w:rsid w:val="00AE03EA"/>
    <w:rsid w:val="00AE36E3"/>
    <w:rsid w:val="00AE57E4"/>
    <w:rsid w:val="00AE618C"/>
    <w:rsid w:val="00AE68F4"/>
    <w:rsid w:val="00AE69A7"/>
    <w:rsid w:val="00AE742E"/>
    <w:rsid w:val="00AF0F7A"/>
    <w:rsid w:val="00AF0F95"/>
    <w:rsid w:val="00AF2431"/>
    <w:rsid w:val="00AF2916"/>
    <w:rsid w:val="00AF6017"/>
    <w:rsid w:val="00AF653B"/>
    <w:rsid w:val="00AF6C50"/>
    <w:rsid w:val="00AF74C8"/>
    <w:rsid w:val="00AF7DA7"/>
    <w:rsid w:val="00AF7E0D"/>
    <w:rsid w:val="00B0028F"/>
    <w:rsid w:val="00B0056C"/>
    <w:rsid w:val="00B01188"/>
    <w:rsid w:val="00B03E19"/>
    <w:rsid w:val="00B05D4C"/>
    <w:rsid w:val="00B05FAE"/>
    <w:rsid w:val="00B062BE"/>
    <w:rsid w:val="00B07012"/>
    <w:rsid w:val="00B10061"/>
    <w:rsid w:val="00B10FBF"/>
    <w:rsid w:val="00B1120E"/>
    <w:rsid w:val="00B1185D"/>
    <w:rsid w:val="00B1261D"/>
    <w:rsid w:val="00B128D1"/>
    <w:rsid w:val="00B12C73"/>
    <w:rsid w:val="00B14B70"/>
    <w:rsid w:val="00B15916"/>
    <w:rsid w:val="00B16521"/>
    <w:rsid w:val="00B16A14"/>
    <w:rsid w:val="00B16C62"/>
    <w:rsid w:val="00B179D5"/>
    <w:rsid w:val="00B2273B"/>
    <w:rsid w:val="00B23B44"/>
    <w:rsid w:val="00B241FC"/>
    <w:rsid w:val="00B24C8F"/>
    <w:rsid w:val="00B25E5F"/>
    <w:rsid w:val="00B26364"/>
    <w:rsid w:val="00B263B2"/>
    <w:rsid w:val="00B26BD9"/>
    <w:rsid w:val="00B30F7C"/>
    <w:rsid w:val="00B31386"/>
    <w:rsid w:val="00B32185"/>
    <w:rsid w:val="00B32C90"/>
    <w:rsid w:val="00B32D31"/>
    <w:rsid w:val="00B32EE7"/>
    <w:rsid w:val="00B34095"/>
    <w:rsid w:val="00B350B4"/>
    <w:rsid w:val="00B35A8B"/>
    <w:rsid w:val="00B35C69"/>
    <w:rsid w:val="00B432C0"/>
    <w:rsid w:val="00B4340E"/>
    <w:rsid w:val="00B449FE"/>
    <w:rsid w:val="00B44D5F"/>
    <w:rsid w:val="00B465EF"/>
    <w:rsid w:val="00B475E6"/>
    <w:rsid w:val="00B47D78"/>
    <w:rsid w:val="00B51A95"/>
    <w:rsid w:val="00B51AA1"/>
    <w:rsid w:val="00B5298A"/>
    <w:rsid w:val="00B52FF5"/>
    <w:rsid w:val="00B53F28"/>
    <w:rsid w:val="00B545B8"/>
    <w:rsid w:val="00B55DE1"/>
    <w:rsid w:val="00B55E6C"/>
    <w:rsid w:val="00B56833"/>
    <w:rsid w:val="00B57237"/>
    <w:rsid w:val="00B5777B"/>
    <w:rsid w:val="00B57AB8"/>
    <w:rsid w:val="00B57C69"/>
    <w:rsid w:val="00B60726"/>
    <w:rsid w:val="00B60FB6"/>
    <w:rsid w:val="00B61175"/>
    <w:rsid w:val="00B6239F"/>
    <w:rsid w:val="00B629AB"/>
    <w:rsid w:val="00B62A16"/>
    <w:rsid w:val="00B6363E"/>
    <w:rsid w:val="00B63828"/>
    <w:rsid w:val="00B65218"/>
    <w:rsid w:val="00B65B56"/>
    <w:rsid w:val="00B66F2D"/>
    <w:rsid w:val="00B6784F"/>
    <w:rsid w:val="00B67F42"/>
    <w:rsid w:val="00B70B74"/>
    <w:rsid w:val="00B720BF"/>
    <w:rsid w:val="00B7470F"/>
    <w:rsid w:val="00B756F2"/>
    <w:rsid w:val="00B76F50"/>
    <w:rsid w:val="00B80E19"/>
    <w:rsid w:val="00B8106E"/>
    <w:rsid w:val="00B81CBD"/>
    <w:rsid w:val="00B82038"/>
    <w:rsid w:val="00B850D5"/>
    <w:rsid w:val="00B85265"/>
    <w:rsid w:val="00B85C1F"/>
    <w:rsid w:val="00B85C47"/>
    <w:rsid w:val="00B862C6"/>
    <w:rsid w:val="00B8746D"/>
    <w:rsid w:val="00B906E3"/>
    <w:rsid w:val="00B90C2E"/>
    <w:rsid w:val="00B9140C"/>
    <w:rsid w:val="00B92619"/>
    <w:rsid w:val="00B93129"/>
    <w:rsid w:val="00B93BED"/>
    <w:rsid w:val="00B94C3D"/>
    <w:rsid w:val="00B96835"/>
    <w:rsid w:val="00B97ACE"/>
    <w:rsid w:val="00B97BF9"/>
    <w:rsid w:val="00BA0A01"/>
    <w:rsid w:val="00BA0AC8"/>
    <w:rsid w:val="00BA0C0A"/>
    <w:rsid w:val="00BA194E"/>
    <w:rsid w:val="00BA3D30"/>
    <w:rsid w:val="00BA4CFE"/>
    <w:rsid w:val="00BA5846"/>
    <w:rsid w:val="00BA6557"/>
    <w:rsid w:val="00BA6959"/>
    <w:rsid w:val="00BA69CD"/>
    <w:rsid w:val="00BA6D93"/>
    <w:rsid w:val="00BA7178"/>
    <w:rsid w:val="00BA79B1"/>
    <w:rsid w:val="00BB0647"/>
    <w:rsid w:val="00BB12DE"/>
    <w:rsid w:val="00BB13AE"/>
    <w:rsid w:val="00BB162F"/>
    <w:rsid w:val="00BB1DA3"/>
    <w:rsid w:val="00BB20F1"/>
    <w:rsid w:val="00BB2D71"/>
    <w:rsid w:val="00BB63D7"/>
    <w:rsid w:val="00BB7077"/>
    <w:rsid w:val="00BB77EA"/>
    <w:rsid w:val="00BC0220"/>
    <w:rsid w:val="00BC180F"/>
    <w:rsid w:val="00BC2421"/>
    <w:rsid w:val="00BC3EFE"/>
    <w:rsid w:val="00BC3FC3"/>
    <w:rsid w:val="00BC52A2"/>
    <w:rsid w:val="00BC5787"/>
    <w:rsid w:val="00BD026A"/>
    <w:rsid w:val="00BD0B2D"/>
    <w:rsid w:val="00BD426D"/>
    <w:rsid w:val="00BD44A2"/>
    <w:rsid w:val="00BD5A88"/>
    <w:rsid w:val="00BD778B"/>
    <w:rsid w:val="00BE0C16"/>
    <w:rsid w:val="00BE161C"/>
    <w:rsid w:val="00BE28C4"/>
    <w:rsid w:val="00BE4277"/>
    <w:rsid w:val="00BE537E"/>
    <w:rsid w:val="00BE6DF1"/>
    <w:rsid w:val="00BE74DD"/>
    <w:rsid w:val="00BE7557"/>
    <w:rsid w:val="00BE7B11"/>
    <w:rsid w:val="00BE7E98"/>
    <w:rsid w:val="00BF00AB"/>
    <w:rsid w:val="00BF0EE3"/>
    <w:rsid w:val="00BF1EB3"/>
    <w:rsid w:val="00BF2FE9"/>
    <w:rsid w:val="00BF47C2"/>
    <w:rsid w:val="00BF49E0"/>
    <w:rsid w:val="00BF579F"/>
    <w:rsid w:val="00BF5C79"/>
    <w:rsid w:val="00BF60FE"/>
    <w:rsid w:val="00BF7AF3"/>
    <w:rsid w:val="00BF7C2F"/>
    <w:rsid w:val="00C011BA"/>
    <w:rsid w:val="00C03897"/>
    <w:rsid w:val="00C0395F"/>
    <w:rsid w:val="00C071EA"/>
    <w:rsid w:val="00C100DB"/>
    <w:rsid w:val="00C107CD"/>
    <w:rsid w:val="00C10E9D"/>
    <w:rsid w:val="00C1209A"/>
    <w:rsid w:val="00C122D7"/>
    <w:rsid w:val="00C138E3"/>
    <w:rsid w:val="00C1533D"/>
    <w:rsid w:val="00C17C57"/>
    <w:rsid w:val="00C17F11"/>
    <w:rsid w:val="00C20292"/>
    <w:rsid w:val="00C21ACE"/>
    <w:rsid w:val="00C21B06"/>
    <w:rsid w:val="00C21E62"/>
    <w:rsid w:val="00C2230D"/>
    <w:rsid w:val="00C22A12"/>
    <w:rsid w:val="00C23481"/>
    <w:rsid w:val="00C23925"/>
    <w:rsid w:val="00C249A8"/>
    <w:rsid w:val="00C24AF4"/>
    <w:rsid w:val="00C25675"/>
    <w:rsid w:val="00C25AE2"/>
    <w:rsid w:val="00C26380"/>
    <w:rsid w:val="00C26528"/>
    <w:rsid w:val="00C270F3"/>
    <w:rsid w:val="00C27FDE"/>
    <w:rsid w:val="00C31DEB"/>
    <w:rsid w:val="00C32816"/>
    <w:rsid w:val="00C32E96"/>
    <w:rsid w:val="00C33149"/>
    <w:rsid w:val="00C33CE4"/>
    <w:rsid w:val="00C35AD9"/>
    <w:rsid w:val="00C3628A"/>
    <w:rsid w:val="00C36365"/>
    <w:rsid w:val="00C3690C"/>
    <w:rsid w:val="00C37F2A"/>
    <w:rsid w:val="00C40054"/>
    <w:rsid w:val="00C410C2"/>
    <w:rsid w:val="00C410F0"/>
    <w:rsid w:val="00C4154A"/>
    <w:rsid w:val="00C41D1E"/>
    <w:rsid w:val="00C4303B"/>
    <w:rsid w:val="00C43B4C"/>
    <w:rsid w:val="00C43D56"/>
    <w:rsid w:val="00C4520E"/>
    <w:rsid w:val="00C46803"/>
    <w:rsid w:val="00C468B8"/>
    <w:rsid w:val="00C504A4"/>
    <w:rsid w:val="00C50DA8"/>
    <w:rsid w:val="00C51F6E"/>
    <w:rsid w:val="00C52DAA"/>
    <w:rsid w:val="00C560D4"/>
    <w:rsid w:val="00C56320"/>
    <w:rsid w:val="00C56A37"/>
    <w:rsid w:val="00C56F14"/>
    <w:rsid w:val="00C639FF"/>
    <w:rsid w:val="00C63B55"/>
    <w:rsid w:val="00C640C6"/>
    <w:rsid w:val="00C64430"/>
    <w:rsid w:val="00C656D3"/>
    <w:rsid w:val="00C65739"/>
    <w:rsid w:val="00C70A38"/>
    <w:rsid w:val="00C71409"/>
    <w:rsid w:val="00C71C46"/>
    <w:rsid w:val="00C73B4C"/>
    <w:rsid w:val="00C76853"/>
    <w:rsid w:val="00C76B1D"/>
    <w:rsid w:val="00C77854"/>
    <w:rsid w:val="00C80182"/>
    <w:rsid w:val="00C8071C"/>
    <w:rsid w:val="00C80D7A"/>
    <w:rsid w:val="00C81305"/>
    <w:rsid w:val="00C81426"/>
    <w:rsid w:val="00C83D8E"/>
    <w:rsid w:val="00C84766"/>
    <w:rsid w:val="00C8537E"/>
    <w:rsid w:val="00C874BB"/>
    <w:rsid w:val="00C87BB5"/>
    <w:rsid w:val="00C91ECD"/>
    <w:rsid w:val="00C9286E"/>
    <w:rsid w:val="00C934B2"/>
    <w:rsid w:val="00C94995"/>
    <w:rsid w:val="00C94B94"/>
    <w:rsid w:val="00CA1071"/>
    <w:rsid w:val="00CA49D6"/>
    <w:rsid w:val="00CA5172"/>
    <w:rsid w:val="00CA5BFB"/>
    <w:rsid w:val="00CA6966"/>
    <w:rsid w:val="00CA7A39"/>
    <w:rsid w:val="00CB1694"/>
    <w:rsid w:val="00CB17FB"/>
    <w:rsid w:val="00CB1E41"/>
    <w:rsid w:val="00CB1F24"/>
    <w:rsid w:val="00CB23FA"/>
    <w:rsid w:val="00CB2D5C"/>
    <w:rsid w:val="00CB5280"/>
    <w:rsid w:val="00CB5C50"/>
    <w:rsid w:val="00CB6FFC"/>
    <w:rsid w:val="00CC2157"/>
    <w:rsid w:val="00CC2594"/>
    <w:rsid w:val="00CC31A2"/>
    <w:rsid w:val="00CC48A3"/>
    <w:rsid w:val="00CC78B4"/>
    <w:rsid w:val="00CD1B3F"/>
    <w:rsid w:val="00CD1ED2"/>
    <w:rsid w:val="00CD335C"/>
    <w:rsid w:val="00CD4F10"/>
    <w:rsid w:val="00CD7A96"/>
    <w:rsid w:val="00CE11DC"/>
    <w:rsid w:val="00CE163C"/>
    <w:rsid w:val="00CE41F0"/>
    <w:rsid w:val="00CE4A31"/>
    <w:rsid w:val="00CE64D5"/>
    <w:rsid w:val="00CE6C28"/>
    <w:rsid w:val="00CE7038"/>
    <w:rsid w:val="00CE7D7C"/>
    <w:rsid w:val="00CE7DDB"/>
    <w:rsid w:val="00CE7F18"/>
    <w:rsid w:val="00CF0E6A"/>
    <w:rsid w:val="00CF279F"/>
    <w:rsid w:val="00CF2B01"/>
    <w:rsid w:val="00CF3239"/>
    <w:rsid w:val="00CF7BF1"/>
    <w:rsid w:val="00D00343"/>
    <w:rsid w:val="00D004B0"/>
    <w:rsid w:val="00D0195C"/>
    <w:rsid w:val="00D01C72"/>
    <w:rsid w:val="00D01FF2"/>
    <w:rsid w:val="00D02662"/>
    <w:rsid w:val="00D030FC"/>
    <w:rsid w:val="00D059B9"/>
    <w:rsid w:val="00D05A5E"/>
    <w:rsid w:val="00D06B4D"/>
    <w:rsid w:val="00D10195"/>
    <w:rsid w:val="00D11029"/>
    <w:rsid w:val="00D113B4"/>
    <w:rsid w:val="00D1325E"/>
    <w:rsid w:val="00D16009"/>
    <w:rsid w:val="00D166EF"/>
    <w:rsid w:val="00D17163"/>
    <w:rsid w:val="00D1792B"/>
    <w:rsid w:val="00D201A0"/>
    <w:rsid w:val="00D20816"/>
    <w:rsid w:val="00D20884"/>
    <w:rsid w:val="00D20F7C"/>
    <w:rsid w:val="00D216A1"/>
    <w:rsid w:val="00D21952"/>
    <w:rsid w:val="00D230A1"/>
    <w:rsid w:val="00D24449"/>
    <w:rsid w:val="00D24B49"/>
    <w:rsid w:val="00D24D9E"/>
    <w:rsid w:val="00D251B4"/>
    <w:rsid w:val="00D254DF"/>
    <w:rsid w:val="00D2738E"/>
    <w:rsid w:val="00D27B97"/>
    <w:rsid w:val="00D30457"/>
    <w:rsid w:val="00D30A11"/>
    <w:rsid w:val="00D3339E"/>
    <w:rsid w:val="00D33609"/>
    <w:rsid w:val="00D34731"/>
    <w:rsid w:val="00D3487E"/>
    <w:rsid w:val="00D354E6"/>
    <w:rsid w:val="00D355E9"/>
    <w:rsid w:val="00D35A35"/>
    <w:rsid w:val="00D35DF3"/>
    <w:rsid w:val="00D3603E"/>
    <w:rsid w:val="00D40562"/>
    <w:rsid w:val="00D41A77"/>
    <w:rsid w:val="00D41D13"/>
    <w:rsid w:val="00D41F43"/>
    <w:rsid w:val="00D42314"/>
    <w:rsid w:val="00D4362A"/>
    <w:rsid w:val="00D43B43"/>
    <w:rsid w:val="00D4713A"/>
    <w:rsid w:val="00D47197"/>
    <w:rsid w:val="00D47622"/>
    <w:rsid w:val="00D54420"/>
    <w:rsid w:val="00D555DB"/>
    <w:rsid w:val="00D604CB"/>
    <w:rsid w:val="00D6068F"/>
    <w:rsid w:val="00D64EC3"/>
    <w:rsid w:val="00D65182"/>
    <w:rsid w:val="00D66A7B"/>
    <w:rsid w:val="00D67CEF"/>
    <w:rsid w:val="00D7141C"/>
    <w:rsid w:val="00D71A01"/>
    <w:rsid w:val="00D73792"/>
    <w:rsid w:val="00D73B75"/>
    <w:rsid w:val="00D75557"/>
    <w:rsid w:val="00D807F3"/>
    <w:rsid w:val="00D827A0"/>
    <w:rsid w:val="00D830F4"/>
    <w:rsid w:val="00D8310A"/>
    <w:rsid w:val="00D83E09"/>
    <w:rsid w:val="00D84F39"/>
    <w:rsid w:val="00D8551D"/>
    <w:rsid w:val="00D85A5A"/>
    <w:rsid w:val="00D8604A"/>
    <w:rsid w:val="00D861A4"/>
    <w:rsid w:val="00D86407"/>
    <w:rsid w:val="00D90763"/>
    <w:rsid w:val="00D91D17"/>
    <w:rsid w:val="00D922AD"/>
    <w:rsid w:val="00D924C0"/>
    <w:rsid w:val="00D92843"/>
    <w:rsid w:val="00D92D20"/>
    <w:rsid w:val="00D93EF0"/>
    <w:rsid w:val="00D945CF"/>
    <w:rsid w:val="00D951AE"/>
    <w:rsid w:val="00D95248"/>
    <w:rsid w:val="00D9624E"/>
    <w:rsid w:val="00D96CF3"/>
    <w:rsid w:val="00D97267"/>
    <w:rsid w:val="00DA278F"/>
    <w:rsid w:val="00DA2BDF"/>
    <w:rsid w:val="00DA2DEF"/>
    <w:rsid w:val="00DA355C"/>
    <w:rsid w:val="00DA3C20"/>
    <w:rsid w:val="00DA5D2A"/>
    <w:rsid w:val="00DA6485"/>
    <w:rsid w:val="00DB078C"/>
    <w:rsid w:val="00DB0EE0"/>
    <w:rsid w:val="00DB14AB"/>
    <w:rsid w:val="00DB3FB3"/>
    <w:rsid w:val="00DB5D9A"/>
    <w:rsid w:val="00DB5DBD"/>
    <w:rsid w:val="00DB7957"/>
    <w:rsid w:val="00DB7B67"/>
    <w:rsid w:val="00DC022C"/>
    <w:rsid w:val="00DC2292"/>
    <w:rsid w:val="00DC28B5"/>
    <w:rsid w:val="00DC298A"/>
    <w:rsid w:val="00DC2E29"/>
    <w:rsid w:val="00DC3EDE"/>
    <w:rsid w:val="00DC4084"/>
    <w:rsid w:val="00DC4E50"/>
    <w:rsid w:val="00DC5236"/>
    <w:rsid w:val="00DC623E"/>
    <w:rsid w:val="00DC6E51"/>
    <w:rsid w:val="00DC6ED0"/>
    <w:rsid w:val="00DC72F9"/>
    <w:rsid w:val="00DD07CD"/>
    <w:rsid w:val="00DD2483"/>
    <w:rsid w:val="00DD4107"/>
    <w:rsid w:val="00DD455D"/>
    <w:rsid w:val="00DD47F3"/>
    <w:rsid w:val="00DD4D8B"/>
    <w:rsid w:val="00DD5544"/>
    <w:rsid w:val="00DD7946"/>
    <w:rsid w:val="00DE2492"/>
    <w:rsid w:val="00DE3606"/>
    <w:rsid w:val="00DE657B"/>
    <w:rsid w:val="00DE6D7F"/>
    <w:rsid w:val="00DE7400"/>
    <w:rsid w:val="00DE766C"/>
    <w:rsid w:val="00DE76FC"/>
    <w:rsid w:val="00DF0110"/>
    <w:rsid w:val="00DF0539"/>
    <w:rsid w:val="00DF0783"/>
    <w:rsid w:val="00DF1D35"/>
    <w:rsid w:val="00DF2C34"/>
    <w:rsid w:val="00DF2D5B"/>
    <w:rsid w:val="00DF3011"/>
    <w:rsid w:val="00DF34DE"/>
    <w:rsid w:val="00DF3A36"/>
    <w:rsid w:val="00DF5E5B"/>
    <w:rsid w:val="00DF6553"/>
    <w:rsid w:val="00DF75C1"/>
    <w:rsid w:val="00DF7667"/>
    <w:rsid w:val="00E006C3"/>
    <w:rsid w:val="00E02329"/>
    <w:rsid w:val="00E03A80"/>
    <w:rsid w:val="00E04CBE"/>
    <w:rsid w:val="00E052DC"/>
    <w:rsid w:val="00E0630E"/>
    <w:rsid w:val="00E07197"/>
    <w:rsid w:val="00E1045B"/>
    <w:rsid w:val="00E10680"/>
    <w:rsid w:val="00E11103"/>
    <w:rsid w:val="00E135AF"/>
    <w:rsid w:val="00E149CA"/>
    <w:rsid w:val="00E15C92"/>
    <w:rsid w:val="00E1617F"/>
    <w:rsid w:val="00E168CD"/>
    <w:rsid w:val="00E16A0A"/>
    <w:rsid w:val="00E16CF4"/>
    <w:rsid w:val="00E17DC9"/>
    <w:rsid w:val="00E20905"/>
    <w:rsid w:val="00E21A2E"/>
    <w:rsid w:val="00E21CB2"/>
    <w:rsid w:val="00E22065"/>
    <w:rsid w:val="00E22AF0"/>
    <w:rsid w:val="00E24959"/>
    <w:rsid w:val="00E24DA8"/>
    <w:rsid w:val="00E25C00"/>
    <w:rsid w:val="00E264F6"/>
    <w:rsid w:val="00E265A4"/>
    <w:rsid w:val="00E26B5D"/>
    <w:rsid w:val="00E302EA"/>
    <w:rsid w:val="00E3206C"/>
    <w:rsid w:val="00E32E3F"/>
    <w:rsid w:val="00E33322"/>
    <w:rsid w:val="00E33F3B"/>
    <w:rsid w:val="00E34E4F"/>
    <w:rsid w:val="00E3508C"/>
    <w:rsid w:val="00E3620C"/>
    <w:rsid w:val="00E36890"/>
    <w:rsid w:val="00E375C8"/>
    <w:rsid w:val="00E37CD6"/>
    <w:rsid w:val="00E40124"/>
    <w:rsid w:val="00E412F4"/>
    <w:rsid w:val="00E42B92"/>
    <w:rsid w:val="00E43F74"/>
    <w:rsid w:val="00E4459B"/>
    <w:rsid w:val="00E44ED8"/>
    <w:rsid w:val="00E44EFD"/>
    <w:rsid w:val="00E45B43"/>
    <w:rsid w:val="00E4600D"/>
    <w:rsid w:val="00E46F6D"/>
    <w:rsid w:val="00E47939"/>
    <w:rsid w:val="00E51183"/>
    <w:rsid w:val="00E532C1"/>
    <w:rsid w:val="00E55DCC"/>
    <w:rsid w:val="00E56AE6"/>
    <w:rsid w:val="00E56F31"/>
    <w:rsid w:val="00E57476"/>
    <w:rsid w:val="00E63A93"/>
    <w:rsid w:val="00E6640B"/>
    <w:rsid w:val="00E67197"/>
    <w:rsid w:val="00E709C3"/>
    <w:rsid w:val="00E70BF0"/>
    <w:rsid w:val="00E71ECB"/>
    <w:rsid w:val="00E726F2"/>
    <w:rsid w:val="00E72951"/>
    <w:rsid w:val="00E72E84"/>
    <w:rsid w:val="00E731E6"/>
    <w:rsid w:val="00E73EC3"/>
    <w:rsid w:val="00E7409B"/>
    <w:rsid w:val="00E75892"/>
    <w:rsid w:val="00E75C0C"/>
    <w:rsid w:val="00E76BC8"/>
    <w:rsid w:val="00E77FD6"/>
    <w:rsid w:val="00E80192"/>
    <w:rsid w:val="00E8120C"/>
    <w:rsid w:val="00E81EDE"/>
    <w:rsid w:val="00E8269A"/>
    <w:rsid w:val="00E83533"/>
    <w:rsid w:val="00E85BEB"/>
    <w:rsid w:val="00E86826"/>
    <w:rsid w:val="00E87569"/>
    <w:rsid w:val="00E87889"/>
    <w:rsid w:val="00E90CBB"/>
    <w:rsid w:val="00E93E2D"/>
    <w:rsid w:val="00E95562"/>
    <w:rsid w:val="00E95D8E"/>
    <w:rsid w:val="00E9706D"/>
    <w:rsid w:val="00E97EE9"/>
    <w:rsid w:val="00EA09F9"/>
    <w:rsid w:val="00EA1D3C"/>
    <w:rsid w:val="00EA21BA"/>
    <w:rsid w:val="00EA2311"/>
    <w:rsid w:val="00EA34B5"/>
    <w:rsid w:val="00EA383B"/>
    <w:rsid w:val="00EA44E6"/>
    <w:rsid w:val="00EA4745"/>
    <w:rsid w:val="00EA4BC3"/>
    <w:rsid w:val="00EA4C42"/>
    <w:rsid w:val="00EA4CBA"/>
    <w:rsid w:val="00EA56D3"/>
    <w:rsid w:val="00EA6599"/>
    <w:rsid w:val="00EA67E9"/>
    <w:rsid w:val="00EA6A86"/>
    <w:rsid w:val="00EA7274"/>
    <w:rsid w:val="00EA7BF7"/>
    <w:rsid w:val="00EB3960"/>
    <w:rsid w:val="00EB41BB"/>
    <w:rsid w:val="00EB4236"/>
    <w:rsid w:val="00EB4393"/>
    <w:rsid w:val="00EB77BC"/>
    <w:rsid w:val="00EC1734"/>
    <w:rsid w:val="00EC44AC"/>
    <w:rsid w:val="00EC5310"/>
    <w:rsid w:val="00EC5B0D"/>
    <w:rsid w:val="00EC5FF2"/>
    <w:rsid w:val="00EC7146"/>
    <w:rsid w:val="00ED15B9"/>
    <w:rsid w:val="00ED2046"/>
    <w:rsid w:val="00ED2A9B"/>
    <w:rsid w:val="00ED3F31"/>
    <w:rsid w:val="00ED5EC8"/>
    <w:rsid w:val="00ED64FA"/>
    <w:rsid w:val="00ED6DBB"/>
    <w:rsid w:val="00ED708B"/>
    <w:rsid w:val="00ED7FCC"/>
    <w:rsid w:val="00EE1920"/>
    <w:rsid w:val="00EE1A33"/>
    <w:rsid w:val="00EE1CA0"/>
    <w:rsid w:val="00EE23CF"/>
    <w:rsid w:val="00EE3365"/>
    <w:rsid w:val="00EE45DE"/>
    <w:rsid w:val="00EE4EA8"/>
    <w:rsid w:val="00EE5248"/>
    <w:rsid w:val="00EE5CEC"/>
    <w:rsid w:val="00EE5DBF"/>
    <w:rsid w:val="00EE6B7B"/>
    <w:rsid w:val="00EF23AC"/>
    <w:rsid w:val="00EF386F"/>
    <w:rsid w:val="00EF3DCE"/>
    <w:rsid w:val="00EF5581"/>
    <w:rsid w:val="00F00884"/>
    <w:rsid w:val="00F00B9F"/>
    <w:rsid w:val="00F00BCA"/>
    <w:rsid w:val="00F051D8"/>
    <w:rsid w:val="00F1098D"/>
    <w:rsid w:val="00F115A0"/>
    <w:rsid w:val="00F141A5"/>
    <w:rsid w:val="00F14407"/>
    <w:rsid w:val="00F15551"/>
    <w:rsid w:val="00F15B66"/>
    <w:rsid w:val="00F15FBC"/>
    <w:rsid w:val="00F168CD"/>
    <w:rsid w:val="00F16F86"/>
    <w:rsid w:val="00F17514"/>
    <w:rsid w:val="00F179C5"/>
    <w:rsid w:val="00F20533"/>
    <w:rsid w:val="00F22AA3"/>
    <w:rsid w:val="00F23585"/>
    <w:rsid w:val="00F249F1"/>
    <w:rsid w:val="00F25C45"/>
    <w:rsid w:val="00F261B8"/>
    <w:rsid w:val="00F305E4"/>
    <w:rsid w:val="00F314D1"/>
    <w:rsid w:val="00F31581"/>
    <w:rsid w:val="00F333FB"/>
    <w:rsid w:val="00F33574"/>
    <w:rsid w:val="00F336DD"/>
    <w:rsid w:val="00F33B73"/>
    <w:rsid w:val="00F3443F"/>
    <w:rsid w:val="00F349E4"/>
    <w:rsid w:val="00F34BA9"/>
    <w:rsid w:val="00F35F6F"/>
    <w:rsid w:val="00F371DA"/>
    <w:rsid w:val="00F41F48"/>
    <w:rsid w:val="00F4272C"/>
    <w:rsid w:val="00F42A72"/>
    <w:rsid w:val="00F43A22"/>
    <w:rsid w:val="00F44661"/>
    <w:rsid w:val="00F4477F"/>
    <w:rsid w:val="00F46F6F"/>
    <w:rsid w:val="00F475DB"/>
    <w:rsid w:val="00F47BCA"/>
    <w:rsid w:val="00F506C0"/>
    <w:rsid w:val="00F51438"/>
    <w:rsid w:val="00F518D7"/>
    <w:rsid w:val="00F53468"/>
    <w:rsid w:val="00F53E4C"/>
    <w:rsid w:val="00F54027"/>
    <w:rsid w:val="00F54D7B"/>
    <w:rsid w:val="00F55E7C"/>
    <w:rsid w:val="00F56584"/>
    <w:rsid w:val="00F56B1C"/>
    <w:rsid w:val="00F57246"/>
    <w:rsid w:val="00F602D9"/>
    <w:rsid w:val="00F60532"/>
    <w:rsid w:val="00F6140F"/>
    <w:rsid w:val="00F6175C"/>
    <w:rsid w:val="00F63E1F"/>
    <w:rsid w:val="00F64E4F"/>
    <w:rsid w:val="00F659D6"/>
    <w:rsid w:val="00F669B8"/>
    <w:rsid w:val="00F70050"/>
    <w:rsid w:val="00F7037C"/>
    <w:rsid w:val="00F704F5"/>
    <w:rsid w:val="00F7135D"/>
    <w:rsid w:val="00F7148E"/>
    <w:rsid w:val="00F715DB"/>
    <w:rsid w:val="00F72A29"/>
    <w:rsid w:val="00F72D55"/>
    <w:rsid w:val="00F73293"/>
    <w:rsid w:val="00F73A0D"/>
    <w:rsid w:val="00F75B77"/>
    <w:rsid w:val="00F76F47"/>
    <w:rsid w:val="00F822EC"/>
    <w:rsid w:val="00F83C5C"/>
    <w:rsid w:val="00F90713"/>
    <w:rsid w:val="00F94232"/>
    <w:rsid w:val="00F95D93"/>
    <w:rsid w:val="00F95DE6"/>
    <w:rsid w:val="00F9783B"/>
    <w:rsid w:val="00FA000B"/>
    <w:rsid w:val="00FA00D5"/>
    <w:rsid w:val="00FA09DB"/>
    <w:rsid w:val="00FA2B27"/>
    <w:rsid w:val="00FA5531"/>
    <w:rsid w:val="00FA56D7"/>
    <w:rsid w:val="00FA5B11"/>
    <w:rsid w:val="00FA6370"/>
    <w:rsid w:val="00FA6DE9"/>
    <w:rsid w:val="00FA77B4"/>
    <w:rsid w:val="00FB1022"/>
    <w:rsid w:val="00FB1513"/>
    <w:rsid w:val="00FB42CC"/>
    <w:rsid w:val="00FB704E"/>
    <w:rsid w:val="00FB7EE2"/>
    <w:rsid w:val="00FC033C"/>
    <w:rsid w:val="00FC0BFF"/>
    <w:rsid w:val="00FC21CC"/>
    <w:rsid w:val="00FC2308"/>
    <w:rsid w:val="00FC4B56"/>
    <w:rsid w:val="00FC4B79"/>
    <w:rsid w:val="00FC4F56"/>
    <w:rsid w:val="00FC573A"/>
    <w:rsid w:val="00FC5EEA"/>
    <w:rsid w:val="00FC604D"/>
    <w:rsid w:val="00FC7AD0"/>
    <w:rsid w:val="00FC7DFB"/>
    <w:rsid w:val="00FD0273"/>
    <w:rsid w:val="00FD0A21"/>
    <w:rsid w:val="00FD2DCC"/>
    <w:rsid w:val="00FD31B9"/>
    <w:rsid w:val="00FD3C90"/>
    <w:rsid w:val="00FD4EEE"/>
    <w:rsid w:val="00FE0C6F"/>
    <w:rsid w:val="00FE0EF6"/>
    <w:rsid w:val="00FE125A"/>
    <w:rsid w:val="00FE2689"/>
    <w:rsid w:val="00FE2ADF"/>
    <w:rsid w:val="00FE2F05"/>
    <w:rsid w:val="00FE3B7B"/>
    <w:rsid w:val="00FE4158"/>
    <w:rsid w:val="00FE5376"/>
    <w:rsid w:val="00FE55B3"/>
    <w:rsid w:val="00FE5F62"/>
    <w:rsid w:val="00FE7161"/>
    <w:rsid w:val="00FF009F"/>
    <w:rsid w:val="00FF00EF"/>
    <w:rsid w:val="00FF23D7"/>
    <w:rsid w:val="00FF264F"/>
    <w:rsid w:val="00FF2A6A"/>
    <w:rsid w:val="00FF3EED"/>
    <w:rsid w:val="00FF40B7"/>
    <w:rsid w:val="00FF4EF5"/>
    <w:rsid w:val="00FF5209"/>
    <w:rsid w:val="00FF6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48858"/>
  <w15:chartTrackingRefBased/>
  <w15:docId w15:val="{F3EEC2B3-3993-49A6-BDA5-162622856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unhideWhenUsed/>
    <w:rsid w:val="00645252"/>
    <w:rPr>
      <w:rFonts w:ascii="Consolas" w:hAnsi="Consolas"/>
      <w:szCs w:val="21"/>
    </w:rPr>
  </w:style>
  <w:style w:type="character" w:customStyle="1" w:styleId="PlainTextChar">
    <w:name w:val="Plain Text Char"/>
    <w:basedOn w:val="DefaultParagraphFont"/>
    <w:link w:val="PlainText"/>
    <w:uiPriority w:val="99"/>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NoSpacing">
    <w:name w:val="No Spacing"/>
    <w:uiPriority w:val="1"/>
    <w:qFormat/>
    <w:rsid w:val="006C0042"/>
    <w:rPr>
      <w:lang w:val="en-GB"/>
    </w:rPr>
  </w:style>
  <w:style w:type="paragraph" w:styleId="ListParagraph">
    <w:name w:val="List Paragraph"/>
    <w:basedOn w:val="Normal"/>
    <w:uiPriority w:val="34"/>
    <w:unhideWhenUsed/>
    <w:qFormat/>
    <w:rsid w:val="00B01188"/>
    <w:pPr>
      <w:ind w:left="720"/>
      <w:contextualSpacing/>
    </w:pPr>
  </w:style>
  <w:style w:type="character" w:styleId="UnresolvedMention">
    <w:name w:val="Unresolved Mention"/>
    <w:basedOn w:val="DefaultParagraphFont"/>
    <w:uiPriority w:val="99"/>
    <w:semiHidden/>
    <w:unhideWhenUsed/>
    <w:rsid w:val="00E265A4"/>
    <w:rPr>
      <w:color w:val="605E5C"/>
      <w:shd w:val="clear" w:color="auto" w:fill="E1DFDD"/>
    </w:rPr>
  </w:style>
  <w:style w:type="paragraph" w:styleId="NormalWeb">
    <w:name w:val="Normal (Web)"/>
    <w:basedOn w:val="Normal"/>
    <w:uiPriority w:val="99"/>
    <w:semiHidden/>
    <w:unhideWhenUsed/>
    <w:rsid w:val="00927699"/>
    <w:rPr>
      <w:rFonts w:ascii="Calibri" w:hAnsi="Calibri" w:cs="Calibri"/>
      <w:lang w:val="en-GB" w:eastAsia="en-GB"/>
    </w:rPr>
  </w:style>
  <w:style w:type="paragraph" w:customStyle="1" w:styleId="Default">
    <w:name w:val="Default"/>
    <w:rsid w:val="00225558"/>
    <w:pPr>
      <w:autoSpaceDE w:val="0"/>
      <w:autoSpaceDN w:val="0"/>
      <w:adjustRightInd w:val="0"/>
    </w:pPr>
    <w:rPr>
      <w:rFonts w:ascii="Times New Roman" w:hAnsi="Times New Roman" w:cs="Times New Roman"/>
      <w:color w:val="000000"/>
      <w:sz w:val="24"/>
      <w:szCs w:val="24"/>
      <w:lang w:val="en-GB"/>
    </w:rPr>
  </w:style>
  <w:style w:type="paragraph" w:customStyle="1" w:styleId="Bullet">
    <w:name w:val="Bullet"/>
    <w:basedOn w:val="Normal"/>
    <w:rsid w:val="00A2465A"/>
    <w:pPr>
      <w:numPr>
        <w:numId w:val="1"/>
      </w:numPr>
      <w:spacing w:after="120"/>
    </w:pPr>
    <w:rPr>
      <w:rFonts w:ascii="Segoe UI" w:eastAsia="Times New Roman" w:hAnsi="Segoe UI" w:cs="Times New Roman"/>
      <w:color w:val="333333"/>
      <w:sz w:val="24"/>
      <w:szCs w:val="24"/>
      <w:lang w:val="en-GB"/>
    </w:rPr>
  </w:style>
  <w:style w:type="paragraph" w:customStyle="1" w:styleId="xmsonormal">
    <w:name w:val="x_msonormal"/>
    <w:basedOn w:val="Normal"/>
    <w:rsid w:val="001210A9"/>
    <w:rPr>
      <w:rFonts w:ascii="Calibri" w:eastAsiaTheme="minorEastAsia" w:hAnsi="Calibri" w:cs="Calibr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5920">
      <w:bodyDiv w:val="1"/>
      <w:marLeft w:val="0"/>
      <w:marRight w:val="0"/>
      <w:marTop w:val="0"/>
      <w:marBottom w:val="0"/>
      <w:divBdr>
        <w:top w:val="none" w:sz="0" w:space="0" w:color="auto"/>
        <w:left w:val="none" w:sz="0" w:space="0" w:color="auto"/>
        <w:bottom w:val="none" w:sz="0" w:space="0" w:color="auto"/>
        <w:right w:val="none" w:sz="0" w:space="0" w:color="auto"/>
      </w:divBdr>
    </w:div>
    <w:div w:id="184056370">
      <w:bodyDiv w:val="1"/>
      <w:marLeft w:val="0"/>
      <w:marRight w:val="0"/>
      <w:marTop w:val="0"/>
      <w:marBottom w:val="0"/>
      <w:divBdr>
        <w:top w:val="none" w:sz="0" w:space="0" w:color="auto"/>
        <w:left w:val="none" w:sz="0" w:space="0" w:color="auto"/>
        <w:bottom w:val="none" w:sz="0" w:space="0" w:color="auto"/>
        <w:right w:val="none" w:sz="0" w:space="0" w:color="auto"/>
      </w:divBdr>
    </w:div>
    <w:div w:id="370693881">
      <w:bodyDiv w:val="1"/>
      <w:marLeft w:val="0"/>
      <w:marRight w:val="0"/>
      <w:marTop w:val="0"/>
      <w:marBottom w:val="0"/>
      <w:divBdr>
        <w:top w:val="none" w:sz="0" w:space="0" w:color="auto"/>
        <w:left w:val="none" w:sz="0" w:space="0" w:color="auto"/>
        <w:bottom w:val="none" w:sz="0" w:space="0" w:color="auto"/>
        <w:right w:val="none" w:sz="0" w:space="0" w:color="auto"/>
      </w:divBdr>
      <w:divsChild>
        <w:div w:id="1585993648">
          <w:marLeft w:val="274"/>
          <w:marRight w:val="0"/>
          <w:marTop w:val="150"/>
          <w:marBottom w:val="0"/>
          <w:divBdr>
            <w:top w:val="none" w:sz="0" w:space="0" w:color="auto"/>
            <w:left w:val="none" w:sz="0" w:space="0" w:color="auto"/>
            <w:bottom w:val="none" w:sz="0" w:space="0" w:color="auto"/>
            <w:right w:val="none" w:sz="0" w:space="0" w:color="auto"/>
          </w:divBdr>
        </w:div>
      </w:divsChild>
    </w:div>
    <w:div w:id="397022695">
      <w:bodyDiv w:val="1"/>
      <w:marLeft w:val="0"/>
      <w:marRight w:val="0"/>
      <w:marTop w:val="0"/>
      <w:marBottom w:val="0"/>
      <w:divBdr>
        <w:top w:val="none" w:sz="0" w:space="0" w:color="auto"/>
        <w:left w:val="none" w:sz="0" w:space="0" w:color="auto"/>
        <w:bottom w:val="none" w:sz="0" w:space="0" w:color="auto"/>
        <w:right w:val="none" w:sz="0" w:space="0" w:color="auto"/>
      </w:divBdr>
    </w:div>
    <w:div w:id="431902625">
      <w:bodyDiv w:val="1"/>
      <w:marLeft w:val="0"/>
      <w:marRight w:val="0"/>
      <w:marTop w:val="0"/>
      <w:marBottom w:val="0"/>
      <w:divBdr>
        <w:top w:val="none" w:sz="0" w:space="0" w:color="auto"/>
        <w:left w:val="none" w:sz="0" w:space="0" w:color="auto"/>
        <w:bottom w:val="none" w:sz="0" w:space="0" w:color="auto"/>
        <w:right w:val="none" w:sz="0" w:space="0" w:color="auto"/>
      </w:divBdr>
    </w:div>
    <w:div w:id="445152590">
      <w:bodyDiv w:val="1"/>
      <w:marLeft w:val="0"/>
      <w:marRight w:val="0"/>
      <w:marTop w:val="0"/>
      <w:marBottom w:val="0"/>
      <w:divBdr>
        <w:top w:val="none" w:sz="0" w:space="0" w:color="auto"/>
        <w:left w:val="none" w:sz="0" w:space="0" w:color="auto"/>
        <w:bottom w:val="none" w:sz="0" w:space="0" w:color="auto"/>
        <w:right w:val="none" w:sz="0" w:space="0" w:color="auto"/>
      </w:divBdr>
    </w:div>
    <w:div w:id="702243137">
      <w:bodyDiv w:val="1"/>
      <w:marLeft w:val="0"/>
      <w:marRight w:val="0"/>
      <w:marTop w:val="0"/>
      <w:marBottom w:val="0"/>
      <w:divBdr>
        <w:top w:val="none" w:sz="0" w:space="0" w:color="auto"/>
        <w:left w:val="none" w:sz="0" w:space="0" w:color="auto"/>
        <w:bottom w:val="none" w:sz="0" w:space="0" w:color="auto"/>
        <w:right w:val="none" w:sz="0" w:space="0" w:color="auto"/>
      </w:divBdr>
    </w:div>
    <w:div w:id="745997225">
      <w:bodyDiv w:val="1"/>
      <w:marLeft w:val="0"/>
      <w:marRight w:val="0"/>
      <w:marTop w:val="0"/>
      <w:marBottom w:val="0"/>
      <w:divBdr>
        <w:top w:val="none" w:sz="0" w:space="0" w:color="auto"/>
        <w:left w:val="none" w:sz="0" w:space="0" w:color="auto"/>
        <w:bottom w:val="none" w:sz="0" w:space="0" w:color="auto"/>
        <w:right w:val="none" w:sz="0" w:space="0" w:color="auto"/>
      </w:divBdr>
    </w:div>
    <w:div w:id="746614238">
      <w:bodyDiv w:val="1"/>
      <w:marLeft w:val="0"/>
      <w:marRight w:val="0"/>
      <w:marTop w:val="0"/>
      <w:marBottom w:val="0"/>
      <w:divBdr>
        <w:top w:val="none" w:sz="0" w:space="0" w:color="auto"/>
        <w:left w:val="none" w:sz="0" w:space="0" w:color="auto"/>
        <w:bottom w:val="none" w:sz="0" w:space="0" w:color="auto"/>
        <w:right w:val="none" w:sz="0" w:space="0" w:color="auto"/>
      </w:divBdr>
    </w:div>
    <w:div w:id="755446024">
      <w:bodyDiv w:val="1"/>
      <w:marLeft w:val="0"/>
      <w:marRight w:val="0"/>
      <w:marTop w:val="0"/>
      <w:marBottom w:val="0"/>
      <w:divBdr>
        <w:top w:val="none" w:sz="0" w:space="0" w:color="auto"/>
        <w:left w:val="none" w:sz="0" w:space="0" w:color="auto"/>
        <w:bottom w:val="none" w:sz="0" w:space="0" w:color="auto"/>
        <w:right w:val="none" w:sz="0" w:space="0" w:color="auto"/>
      </w:divBdr>
      <w:divsChild>
        <w:div w:id="70546372">
          <w:marLeft w:val="274"/>
          <w:marRight w:val="0"/>
          <w:marTop w:val="150"/>
          <w:marBottom w:val="0"/>
          <w:divBdr>
            <w:top w:val="none" w:sz="0" w:space="0" w:color="auto"/>
            <w:left w:val="none" w:sz="0" w:space="0" w:color="auto"/>
            <w:bottom w:val="none" w:sz="0" w:space="0" w:color="auto"/>
            <w:right w:val="none" w:sz="0" w:space="0" w:color="auto"/>
          </w:divBdr>
        </w:div>
        <w:div w:id="1301182196">
          <w:marLeft w:val="274"/>
          <w:marRight w:val="0"/>
          <w:marTop w:val="150"/>
          <w:marBottom w:val="0"/>
          <w:divBdr>
            <w:top w:val="none" w:sz="0" w:space="0" w:color="auto"/>
            <w:left w:val="none" w:sz="0" w:space="0" w:color="auto"/>
            <w:bottom w:val="none" w:sz="0" w:space="0" w:color="auto"/>
            <w:right w:val="none" w:sz="0" w:space="0" w:color="auto"/>
          </w:divBdr>
        </w:div>
      </w:divsChild>
    </w:div>
    <w:div w:id="765006616">
      <w:bodyDiv w:val="1"/>
      <w:marLeft w:val="0"/>
      <w:marRight w:val="0"/>
      <w:marTop w:val="0"/>
      <w:marBottom w:val="0"/>
      <w:divBdr>
        <w:top w:val="none" w:sz="0" w:space="0" w:color="auto"/>
        <w:left w:val="none" w:sz="0" w:space="0" w:color="auto"/>
        <w:bottom w:val="none" w:sz="0" w:space="0" w:color="auto"/>
        <w:right w:val="none" w:sz="0" w:space="0" w:color="auto"/>
      </w:divBdr>
    </w:div>
    <w:div w:id="850027576">
      <w:bodyDiv w:val="1"/>
      <w:marLeft w:val="0"/>
      <w:marRight w:val="0"/>
      <w:marTop w:val="0"/>
      <w:marBottom w:val="0"/>
      <w:divBdr>
        <w:top w:val="none" w:sz="0" w:space="0" w:color="auto"/>
        <w:left w:val="none" w:sz="0" w:space="0" w:color="auto"/>
        <w:bottom w:val="none" w:sz="0" w:space="0" w:color="auto"/>
        <w:right w:val="none" w:sz="0" w:space="0" w:color="auto"/>
      </w:divBdr>
    </w:div>
    <w:div w:id="871190588">
      <w:bodyDiv w:val="1"/>
      <w:marLeft w:val="0"/>
      <w:marRight w:val="0"/>
      <w:marTop w:val="0"/>
      <w:marBottom w:val="0"/>
      <w:divBdr>
        <w:top w:val="none" w:sz="0" w:space="0" w:color="auto"/>
        <w:left w:val="none" w:sz="0" w:space="0" w:color="auto"/>
        <w:bottom w:val="none" w:sz="0" w:space="0" w:color="auto"/>
        <w:right w:val="none" w:sz="0" w:space="0" w:color="auto"/>
      </w:divBdr>
    </w:div>
    <w:div w:id="987511540">
      <w:bodyDiv w:val="1"/>
      <w:marLeft w:val="0"/>
      <w:marRight w:val="0"/>
      <w:marTop w:val="0"/>
      <w:marBottom w:val="0"/>
      <w:divBdr>
        <w:top w:val="none" w:sz="0" w:space="0" w:color="auto"/>
        <w:left w:val="none" w:sz="0" w:space="0" w:color="auto"/>
        <w:bottom w:val="none" w:sz="0" w:space="0" w:color="auto"/>
        <w:right w:val="none" w:sz="0" w:space="0" w:color="auto"/>
      </w:divBdr>
    </w:div>
    <w:div w:id="1117682463">
      <w:bodyDiv w:val="1"/>
      <w:marLeft w:val="0"/>
      <w:marRight w:val="0"/>
      <w:marTop w:val="0"/>
      <w:marBottom w:val="0"/>
      <w:divBdr>
        <w:top w:val="none" w:sz="0" w:space="0" w:color="auto"/>
        <w:left w:val="none" w:sz="0" w:space="0" w:color="auto"/>
        <w:bottom w:val="none" w:sz="0" w:space="0" w:color="auto"/>
        <w:right w:val="none" w:sz="0" w:space="0" w:color="auto"/>
      </w:divBdr>
    </w:div>
    <w:div w:id="1139419157">
      <w:bodyDiv w:val="1"/>
      <w:marLeft w:val="0"/>
      <w:marRight w:val="0"/>
      <w:marTop w:val="0"/>
      <w:marBottom w:val="0"/>
      <w:divBdr>
        <w:top w:val="none" w:sz="0" w:space="0" w:color="auto"/>
        <w:left w:val="none" w:sz="0" w:space="0" w:color="auto"/>
        <w:bottom w:val="none" w:sz="0" w:space="0" w:color="auto"/>
        <w:right w:val="none" w:sz="0" w:space="0" w:color="auto"/>
      </w:divBdr>
    </w:div>
    <w:div w:id="1215896636">
      <w:bodyDiv w:val="1"/>
      <w:marLeft w:val="0"/>
      <w:marRight w:val="0"/>
      <w:marTop w:val="0"/>
      <w:marBottom w:val="0"/>
      <w:divBdr>
        <w:top w:val="none" w:sz="0" w:space="0" w:color="auto"/>
        <w:left w:val="none" w:sz="0" w:space="0" w:color="auto"/>
        <w:bottom w:val="none" w:sz="0" w:space="0" w:color="auto"/>
        <w:right w:val="none" w:sz="0" w:space="0" w:color="auto"/>
      </w:divBdr>
    </w:div>
    <w:div w:id="1287197909">
      <w:bodyDiv w:val="1"/>
      <w:marLeft w:val="0"/>
      <w:marRight w:val="0"/>
      <w:marTop w:val="0"/>
      <w:marBottom w:val="0"/>
      <w:divBdr>
        <w:top w:val="none" w:sz="0" w:space="0" w:color="auto"/>
        <w:left w:val="none" w:sz="0" w:space="0" w:color="auto"/>
        <w:bottom w:val="none" w:sz="0" w:space="0" w:color="auto"/>
        <w:right w:val="none" w:sz="0" w:space="0" w:color="auto"/>
      </w:divBdr>
    </w:div>
    <w:div w:id="1454399658">
      <w:bodyDiv w:val="1"/>
      <w:marLeft w:val="0"/>
      <w:marRight w:val="0"/>
      <w:marTop w:val="0"/>
      <w:marBottom w:val="0"/>
      <w:divBdr>
        <w:top w:val="none" w:sz="0" w:space="0" w:color="auto"/>
        <w:left w:val="none" w:sz="0" w:space="0" w:color="auto"/>
        <w:bottom w:val="none" w:sz="0" w:space="0" w:color="auto"/>
        <w:right w:val="none" w:sz="0" w:space="0" w:color="auto"/>
      </w:divBdr>
    </w:div>
    <w:div w:id="1506869981">
      <w:bodyDiv w:val="1"/>
      <w:marLeft w:val="0"/>
      <w:marRight w:val="0"/>
      <w:marTop w:val="0"/>
      <w:marBottom w:val="0"/>
      <w:divBdr>
        <w:top w:val="none" w:sz="0" w:space="0" w:color="auto"/>
        <w:left w:val="none" w:sz="0" w:space="0" w:color="auto"/>
        <w:bottom w:val="none" w:sz="0" w:space="0" w:color="auto"/>
        <w:right w:val="none" w:sz="0" w:space="0" w:color="auto"/>
      </w:divBdr>
    </w:div>
    <w:div w:id="1536893226">
      <w:bodyDiv w:val="1"/>
      <w:marLeft w:val="0"/>
      <w:marRight w:val="0"/>
      <w:marTop w:val="0"/>
      <w:marBottom w:val="0"/>
      <w:divBdr>
        <w:top w:val="none" w:sz="0" w:space="0" w:color="auto"/>
        <w:left w:val="none" w:sz="0" w:space="0" w:color="auto"/>
        <w:bottom w:val="none" w:sz="0" w:space="0" w:color="auto"/>
        <w:right w:val="none" w:sz="0" w:space="0" w:color="auto"/>
      </w:divBdr>
    </w:div>
    <w:div w:id="1537699143">
      <w:bodyDiv w:val="1"/>
      <w:marLeft w:val="0"/>
      <w:marRight w:val="0"/>
      <w:marTop w:val="0"/>
      <w:marBottom w:val="0"/>
      <w:divBdr>
        <w:top w:val="none" w:sz="0" w:space="0" w:color="auto"/>
        <w:left w:val="none" w:sz="0" w:space="0" w:color="auto"/>
        <w:bottom w:val="none" w:sz="0" w:space="0" w:color="auto"/>
        <w:right w:val="none" w:sz="0" w:space="0" w:color="auto"/>
      </w:divBdr>
    </w:div>
    <w:div w:id="1543176927">
      <w:bodyDiv w:val="1"/>
      <w:marLeft w:val="0"/>
      <w:marRight w:val="0"/>
      <w:marTop w:val="0"/>
      <w:marBottom w:val="0"/>
      <w:divBdr>
        <w:top w:val="none" w:sz="0" w:space="0" w:color="auto"/>
        <w:left w:val="none" w:sz="0" w:space="0" w:color="auto"/>
        <w:bottom w:val="none" w:sz="0" w:space="0" w:color="auto"/>
        <w:right w:val="none" w:sz="0" w:space="0" w:color="auto"/>
      </w:divBdr>
    </w:div>
    <w:div w:id="1658222815">
      <w:bodyDiv w:val="1"/>
      <w:marLeft w:val="0"/>
      <w:marRight w:val="0"/>
      <w:marTop w:val="0"/>
      <w:marBottom w:val="0"/>
      <w:divBdr>
        <w:top w:val="none" w:sz="0" w:space="0" w:color="auto"/>
        <w:left w:val="none" w:sz="0" w:space="0" w:color="auto"/>
        <w:bottom w:val="none" w:sz="0" w:space="0" w:color="auto"/>
        <w:right w:val="none" w:sz="0" w:space="0" w:color="auto"/>
      </w:divBdr>
    </w:div>
    <w:div w:id="1695959846">
      <w:bodyDiv w:val="1"/>
      <w:marLeft w:val="0"/>
      <w:marRight w:val="0"/>
      <w:marTop w:val="0"/>
      <w:marBottom w:val="0"/>
      <w:divBdr>
        <w:top w:val="none" w:sz="0" w:space="0" w:color="auto"/>
        <w:left w:val="none" w:sz="0" w:space="0" w:color="auto"/>
        <w:bottom w:val="none" w:sz="0" w:space="0" w:color="auto"/>
        <w:right w:val="none" w:sz="0" w:space="0" w:color="auto"/>
      </w:divBdr>
    </w:div>
    <w:div w:id="1782913139">
      <w:bodyDiv w:val="1"/>
      <w:marLeft w:val="0"/>
      <w:marRight w:val="0"/>
      <w:marTop w:val="0"/>
      <w:marBottom w:val="0"/>
      <w:divBdr>
        <w:top w:val="none" w:sz="0" w:space="0" w:color="auto"/>
        <w:left w:val="none" w:sz="0" w:space="0" w:color="auto"/>
        <w:bottom w:val="none" w:sz="0" w:space="0" w:color="auto"/>
        <w:right w:val="none" w:sz="0" w:space="0" w:color="auto"/>
      </w:divBdr>
    </w:div>
    <w:div w:id="1836989732">
      <w:bodyDiv w:val="1"/>
      <w:marLeft w:val="0"/>
      <w:marRight w:val="0"/>
      <w:marTop w:val="0"/>
      <w:marBottom w:val="0"/>
      <w:divBdr>
        <w:top w:val="none" w:sz="0" w:space="0" w:color="auto"/>
        <w:left w:val="none" w:sz="0" w:space="0" w:color="auto"/>
        <w:bottom w:val="none" w:sz="0" w:space="0" w:color="auto"/>
        <w:right w:val="none" w:sz="0" w:space="0" w:color="auto"/>
      </w:divBdr>
    </w:div>
    <w:div w:id="1847330917">
      <w:bodyDiv w:val="1"/>
      <w:marLeft w:val="0"/>
      <w:marRight w:val="0"/>
      <w:marTop w:val="0"/>
      <w:marBottom w:val="0"/>
      <w:divBdr>
        <w:top w:val="none" w:sz="0" w:space="0" w:color="auto"/>
        <w:left w:val="none" w:sz="0" w:space="0" w:color="auto"/>
        <w:bottom w:val="none" w:sz="0" w:space="0" w:color="auto"/>
        <w:right w:val="none" w:sz="0" w:space="0" w:color="auto"/>
      </w:divBdr>
    </w:div>
    <w:div w:id="1913807160">
      <w:bodyDiv w:val="1"/>
      <w:marLeft w:val="0"/>
      <w:marRight w:val="0"/>
      <w:marTop w:val="0"/>
      <w:marBottom w:val="0"/>
      <w:divBdr>
        <w:top w:val="none" w:sz="0" w:space="0" w:color="auto"/>
        <w:left w:val="none" w:sz="0" w:space="0" w:color="auto"/>
        <w:bottom w:val="none" w:sz="0" w:space="0" w:color="auto"/>
        <w:right w:val="none" w:sz="0" w:space="0" w:color="auto"/>
      </w:divBdr>
    </w:div>
    <w:div w:id="1941989602">
      <w:bodyDiv w:val="1"/>
      <w:marLeft w:val="0"/>
      <w:marRight w:val="0"/>
      <w:marTop w:val="0"/>
      <w:marBottom w:val="0"/>
      <w:divBdr>
        <w:top w:val="none" w:sz="0" w:space="0" w:color="auto"/>
        <w:left w:val="none" w:sz="0" w:space="0" w:color="auto"/>
        <w:bottom w:val="none" w:sz="0" w:space="0" w:color="auto"/>
        <w:right w:val="none" w:sz="0" w:space="0" w:color="auto"/>
      </w:divBdr>
    </w:div>
    <w:div w:id="1958096613">
      <w:bodyDiv w:val="1"/>
      <w:marLeft w:val="0"/>
      <w:marRight w:val="0"/>
      <w:marTop w:val="0"/>
      <w:marBottom w:val="0"/>
      <w:divBdr>
        <w:top w:val="none" w:sz="0" w:space="0" w:color="auto"/>
        <w:left w:val="none" w:sz="0" w:space="0" w:color="auto"/>
        <w:bottom w:val="none" w:sz="0" w:space="0" w:color="auto"/>
        <w:right w:val="none" w:sz="0" w:space="0" w:color="auto"/>
      </w:divBdr>
    </w:div>
    <w:div w:id="1987392123">
      <w:bodyDiv w:val="1"/>
      <w:marLeft w:val="0"/>
      <w:marRight w:val="0"/>
      <w:marTop w:val="0"/>
      <w:marBottom w:val="0"/>
      <w:divBdr>
        <w:top w:val="none" w:sz="0" w:space="0" w:color="auto"/>
        <w:left w:val="none" w:sz="0" w:space="0" w:color="auto"/>
        <w:bottom w:val="none" w:sz="0" w:space="0" w:color="auto"/>
        <w:right w:val="none" w:sz="0" w:space="0" w:color="auto"/>
      </w:divBdr>
    </w:div>
    <w:div w:id="2006666668">
      <w:bodyDiv w:val="1"/>
      <w:marLeft w:val="0"/>
      <w:marRight w:val="0"/>
      <w:marTop w:val="0"/>
      <w:marBottom w:val="0"/>
      <w:divBdr>
        <w:top w:val="none" w:sz="0" w:space="0" w:color="auto"/>
        <w:left w:val="none" w:sz="0" w:space="0" w:color="auto"/>
        <w:bottom w:val="none" w:sz="0" w:space="0" w:color="auto"/>
        <w:right w:val="none" w:sz="0" w:space="0" w:color="auto"/>
      </w:divBdr>
    </w:div>
    <w:div w:id="213104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20Sieloff\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1FDCE8E2-FE21-436F-BE79-D73A712D7982}">
  <ds:schemaRefs>
    <ds:schemaRef ds:uri="http://schemas.openxmlformats.org/officeDocument/2006/bibliography"/>
  </ds:schemaRefs>
</ds:datastoreItem>
</file>

<file path=customXml/itemProps4.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Template>
  <TotalTime>282</TotalTime>
  <Pages>5</Pages>
  <Words>2500</Words>
  <Characters>14253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Sieloff</dc:creator>
  <cp:keywords/>
  <dc:description/>
  <cp:lastModifiedBy>Karen Sieloff</cp:lastModifiedBy>
  <cp:revision>57</cp:revision>
  <cp:lastPrinted>2022-04-19T11:29:00Z</cp:lastPrinted>
  <dcterms:created xsi:type="dcterms:W3CDTF">2022-10-06T20:05:00Z</dcterms:created>
  <dcterms:modified xsi:type="dcterms:W3CDTF">2022-10-12T22:22:00Z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